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4903A" w14:textId="77777777" w:rsidR="00D14B3B" w:rsidRPr="00DD3792" w:rsidRDefault="00F31441">
      <w:pPr>
        <w:spacing w:after="44" w:line="259" w:lineRule="auto"/>
        <w:ind w:left="1296" w:firstLine="0"/>
        <w:rPr>
          <w:rFonts w:asciiTheme="minorHAnsi" w:hAnsiTheme="minorHAnsi" w:cstheme="minorHAnsi"/>
        </w:rPr>
      </w:pPr>
      <w:r w:rsidRPr="00DD3792">
        <w:rPr>
          <w:rFonts w:asciiTheme="minorHAnsi" w:hAnsiTheme="minorHAnsi" w:cstheme="minorHAnsi"/>
          <w:noProof/>
        </w:rPr>
        <w:drawing>
          <wp:inline distT="0" distB="0" distL="0" distR="0" wp14:anchorId="2A07DBB6" wp14:editId="0A848F57">
            <wp:extent cx="4295937" cy="1252321"/>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4295937" cy="1252321"/>
                    </a:xfrm>
                    <a:prstGeom prst="rect">
                      <a:avLst/>
                    </a:prstGeom>
                  </pic:spPr>
                </pic:pic>
              </a:graphicData>
            </a:graphic>
          </wp:inline>
        </w:drawing>
      </w:r>
    </w:p>
    <w:p w14:paraId="070DB347" w14:textId="77777777" w:rsidR="00D14B3B" w:rsidRPr="00DD3792" w:rsidRDefault="00F31441" w:rsidP="00DF5C60">
      <w:pPr>
        <w:spacing w:after="0" w:line="240" w:lineRule="auto"/>
        <w:ind w:left="0" w:firstLine="0"/>
        <w:rPr>
          <w:rFonts w:asciiTheme="minorHAnsi" w:hAnsiTheme="minorHAnsi" w:cstheme="minorHAnsi"/>
        </w:rPr>
      </w:pPr>
      <w:r w:rsidRPr="00DD3792">
        <w:rPr>
          <w:rFonts w:asciiTheme="minorHAnsi" w:hAnsiTheme="minorHAnsi" w:cstheme="minorHAnsi"/>
          <w:sz w:val="22"/>
        </w:rPr>
        <w:t xml:space="preserve"> </w:t>
      </w:r>
    </w:p>
    <w:p w14:paraId="33A352BC" w14:textId="394901D5" w:rsidR="00D14B3B" w:rsidRPr="00DD3792" w:rsidRDefault="00F31441" w:rsidP="00F65CB4">
      <w:pPr>
        <w:spacing w:after="0" w:line="259" w:lineRule="auto"/>
        <w:ind w:left="619" w:firstLine="0"/>
        <w:jc w:val="center"/>
        <w:rPr>
          <w:rFonts w:asciiTheme="minorHAnsi" w:hAnsiTheme="minorHAnsi" w:cstheme="minorHAnsi"/>
          <w:sz w:val="40"/>
          <w:szCs w:val="40"/>
        </w:rPr>
      </w:pPr>
      <w:r w:rsidRPr="00DD3792">
        <w:rPr>
          <w:rFonts w:asciiTheme="minorHAnsi" w:hAnsiTheme="minorHAnsi" w:cstheme="minorHAnsi"/>
          <w:b/>
          <w:sz w:val="40"/>
          <w:szCs w:val="40"/>
        </w:rPr>
        <w:t xml:space="preserve">Faculty </w:t>
      </w:r>
      <w:r w:rsidR="00FC2B2B" w:rsidRPr="00DD3792">
        <w:rPr>
          <w:rFonts w:asciiTheme="minorHAnsi" w:hAnsiTheme="minorHAnsi" w:cstheme="minorHAnsi"/>
          <w:b/>
          <w:sz w:val="40"/>
          <w:szCs w:val="40"/>
        </w:rPr>
        <w:t>Association</w:t>
      </w:r>
      <w:r w:rsidRPr="00DD3792">
        <w:rPr>
          <w:rFonts w:asciiTheme="minorHAnsi" w:hAnsiTheme="minorHAnsi" w:cstheme="minorHAnsi"/>
          <w:b/>
          <w:sz w:val="40"/>
          <w:szCs w:val="40"/>
        </w:rPr>
        <w:t xml:space="preserve"> Meeting</w:t>
      </w:r>
    </w:p>
    <w:p w14:paraId="1BA9B9A7" w14:textId="1E538712" w:rsidR="00D14B3B" w:rsidRPr="00DD3792" w:rsidRDefault="00DE3C46" w:rsidP="00F65CB4">
      <w:pPr>
        <w:spacing w:after="40" w:line="259" w:lineRule="auto"/>
        <w:ind w:left="632"/>
        <w:jc w:val="center"/>
        <w:rPr>
          <w:rFonts w:asciiTheme="minorHAnsi" w:hAnsiTheme="minorHAnsi" w:cstheme="minorHAnsi"/>
        </w:rPr>
      </w:pPr>
      <w:r w:rsidRPr="00DD3792">
        <w:rPr>
          <w:rFonts w:asciiTheme="minorHAnsi" w:hAnsiTheme="minorHAnsi" w:cstheme="minorHAnsi"/>
          <w:b/>
          <w:sz w:val="28"/>
        </w:rPr>
        <w:t>Minutes</w:t>
      </w:r>
    </w:p>
    <w:p w14:paraId="1DA346E8" w14:textId="04BA311D" w:rsidR="00D14B3B" w:rsidRPr="00DD3792" w:rsidRDefault="000B549D" w:rsidP="00F65CB4">
      <w:pPr>
        <w:spacing w:after="0" w:line="259" w:lineRule="auto"/>
        <w:ind w:left="621" w:firstLine="0"/>
        <w:jc w:val="center"/>
        <w:rPr>
          <w:rFonts w:asciiTheme="minorHAnsi" w:hAnsiTheme="minorHAnsi" w:cstheme="minorHAnsi"/>
        </w:rPr>
      </w:pPr>
      <w:r w:rsidRPr="00DD3792">
        <w:rPr>
          <w:rFonts w:asciiTheme="minorHAnsi" w:hAnsiTheme="minorHAnsi" w:cstheme="minorHAnsi"/>
        </w:rPr>
        <w:t>April</w:t>
      </w:r>
      <w:r w:rsidR="009052EC" w:rsidRPr="00DD3792">
        <w:rPr>
          <w:rFonts w:asciiTheme="minorHAnsi" w:hAnsiTheme="minorHAnsi" w:cstheme="minorHAnsi"/>
        </w:rPr>
        <w:t xml:space="preserve"> </w:t>
      </w:r>
      <w:r w:rsidRPr="00DD3792">
        <w:rPr>
          <w:rFonts w:asciiTheme="minorHAnsi" w:hAnsiTheme="minorHAnsi" w:cstheme="minorHAnsi"/>
        </w:rPr>
        <w:t>10</w:t>
      </w:r>
      <w:r w:rsidR="00F31441" w:rsidRPr="00DD3792">
        <w:rPr>
          <w:rFonts w:asciiTheme="minorHAnsi" w:hAnsiTheme="minorHAnsi" w:cstheme="minorHAnsi"/>
        </w:rPr>
        <w:t>, 202</w:t>
      </w:r>
      <w:r w:rsidRPr="00DD3792">
        <w:rPr>
          <w:rFonts w:asciiTheme="minorHAnsi" w:hAnsiTheme="minorHAnsi" w:cstheme="minorHAnsi"/>
        </w:rPr>
        <w:t>5</w:t>
      </w:r>
      <w:r w:rsidR="00F31441" w:rsidRPr="00DD3792">
        <w:rPr>
          <w:rFonts w:asciiTheme="minorHAnsi" w:hAnsiTheme="minorHAnsi" w:cstheme="minorHAnsi"/>
        </w:rPr>
        <w:t xml:space="preserve"> </w:t>
      </w:r>
      <w:r w:rsidR="003778D4" w:rsidRPr="00DD3792">
        <w:rPr>
          <w:rFonts w:asciiTheme="minorHAnsi" w:hAnsiTheme="minorHAnsi" w:cstheme="minorHAnsi"/>
        </w:rPr>
        <w:t xml:space="preserve">| 3:15 </w:t>
      </w:r>
      <w:r w:rsidR="0088767D" w:rsidRPr="00DD3792">
        <w:rPr>
          <w:rFonts w:asciiTheme="minorHAnsi" w:hAnsiTheme="minorHAnsi" w:cstheme="minorHAnsi"/>
        </w:rPr>
        <w:t>p.m.</w:t>
      </w:r>
      <w:r w:rsidR="003778D4" w:rsidRPr="00DD3792">
        <w:rPr>
          <w:rFonts w:asciiTheme="minorHAnsi" w:hAnsiTheme="minorHAnsi" w:cstheme="minorHAnsi"/>
        </w:rPr>
        <w:t xml:space="preserve"> | </w:t>
      </w:r>
      <w:r w:rsidR="00FC2B2B" w:rsidRPr="00DD3792">
        <w:rPr>
          <w:rFonts w:asciiTheme="minorHAnsi" w:hAnsiTheme="minorHAnsi" w:cstheme="minorHAnsi"/>
        </w:rPr>
        <w:t>Zoom</w:t>
      </w:r>
    </w:p>
    <w:p w14:paraId="1BE3EAB4" w14:textId="40D82AAF" w:rsidR="00D14B3B" w:rsidRPr="00DD3792" w:rsidRDefault="00F31441" w:rsidP="00F65CB4">
      <w:pPr>
        <w:spacing w:after="0" w:line="240" w:lineRule="auto"/>
        <w:ind w:left="1065" w:right="706" w:firstLine="0"/>
        <w:jc w:val="center"/>
        <w:rPr>
          <w:rFonts w:asciiTheme="minorHAnsi" w:hAnsiTheme="minorHAnsi" w:cstheme="minorHAnsi"/>
        </w:rPr>
      </w:pPr>
      <w:r w:rsidRPr="00DD3792">
        <w:rPr>
          <w:rFonts w:asciiTheme="minorHAnsi" w:hAnsiTheme="minorHAnsi" w:cstheme="minorHAnsi"/>
        </w:rPr>
        <w:t>Zoom Meeting ID:</w:t>
      </w:r>
      <w:r w:rsidR="009052EC" w:rsidRPr="00DD3792">
        <w:rPr>
          <w:rFonts w:asciiTheme="minorHAnsi" w:hAnsiTheme="minorHAnsi" w:cstheme="minorHAnsi"/>
        </w:rPr>
        <w:t xml:space="preserve"> </w:t>
      </w:r>
      <w:r w:rsidR="00EE55E1" w:rsidRPr="00DD3792">
        <w:rPr>
          <w:rFonts w:asciiTheme="minorHAnsi" w:hAnsiTheme="minorHAnsi" w:cstheme="minorHAnsi"/>
        </w:rPr>
        <w:t>81517</w:t>
      </w:r>
      <w:r w:rsidR="004B574E" w:rsidRPr="00DD3792">
        <w:rPr>
          <w:rFonts w:asciiTheme="minorHAnsi" w:hAnsiTheme="minorHAnsi" w:cstheme="minorHAnsi"/>
        </w:rPr>
        <w:t>878531</w:t>
      </w:r>
    </w:p>
    <w:p w14:paraId="1E4E38F1" w14:textId="77777777" w:rsidR="00FC2B2B" w:rsidRPr="00DD3792" w:rsidRDefault="00FC2B2B" w:rsidP="00FC2B2B">
      <w:pPr>
        <w:widowControl w:val="0"/>
        <w:tabs>
          <w:tab w:val="left" w:pos="1073"/>
        </w:tabs>
        <w:autoSpaceDE w:val="0"/>
        <w:autoSpaceDN w:val="0"/>
        <w:spacing w:after="10" w:line="240" w:lineRule="auto"/>
        <w:ind w:left="0" w:firstLine="0"/>
        <w:rPr>
          <w:rFonts w:asciiTheme="minorHAnsi" w:hAnsiTheme="minorHAnsi" w:cstheme="minorHAnsi"/>
        </w:rPr>
      </w:pPr>
    </w:p>
    <w:p w14:paraId="6CDFF0CD" w14:textId="77777777" w:rsidR="00A74ABC" w:rsidRPr="00DD3792" w:rsidRDefault="00F82111" w:rsidP="00F257B5">
      <w:pPr>
        <w:widowControl w:val="0"/>
        <w:tabs>
          <w:tab w:val="left" w:pos="1073"/>
        </w:tabs>
        <w:autoSpaceDE w:val="0"/>
        <w:autoSpaceDN w:val="0"/>
        <w:spacing w:after="10" w:line="240" w:lineRule="auto"/>
        <w:ind w:left="0"/>
        <w:rPr>
          <w:rFonts w:asciiTheme="minorHAnsi" w:hAnsiTheme="minorHAnsi" w:cstheme="minorHAnsi"/>
          <w:i/>
          <w:iCs/>
        </w:rPr>
      </w:pPr>
      <w:r w:rsidRPr="00DD3792">
        <w:rPr>
          <w:rFonts w:asciiTheme="minorHAnsi" w:hAnsiTheme="minorHAnsi" w:cstheme="minorHAnsi"/>
          <w:b/>
          <w:bCs/>
        </w:rPr>
        <w:t xml:space="preserve">Attendance: </w:t>
      </w:r>
      <w:r w:rsidR="00256222" w:rsidRPr="00DD3792">
        <w:rPr>
          <w:rFonts w:asciiTheme="minorHAnsi" w:hAnsiTheme="minorHAnsi" w:cstheme="minorHAnsi"/>
          <w:i/>
          <w:iCs/>
        </w:rPr>
        <w:t>Jenna Chambers, April Niemela, Jennifer Uptmor, Jennifer Cromer, LaChelle Rosenbaum, Julie Bezzerides, Eric Stoffr</w:t>
      </w:r>
      <w:r w:rsidR="00452B19" w:rsidRPr="00DD3792">
        <w:rPr>
          <w:rFonts w:asciiTheme="minorHAnsi" w:hAnsiTheme="minorHAnsi" w:cstheme="minorHAnsi"/>
          <w:i/>
          <w:iCs/>
        </w:rPr>
        <w:t>egen</w:t>
      </w:r>
      <w:r w:rsidR="00256222" w:rsidRPr="00DD3792">
        <w:rPr>
          <w:rFonts w:asciiTheme="minorHAnsi" w:hAnsiTheme="minorHAnsi" w:cstheme="minorHAnsi"/>
          <w:i/>
          <w:iCs/>
        </w:rPr>
        <w:t xml:space="preserve">, Leif Hoffman, Michelle Pearson-Smith, Peter Remien, Martin Gibbs, Charles Bell, Louella Loudenback, Gina Lott, Heather Van Mullem, </w:t>
      </w:r>
      <w:r w:rsidR="00DE3C46" w:rsidRPr="00DD3792">
        <w:rPr>
          <w:rFonts w:asciiTheme="minorHAnsi" w:hAnsiTheme="minorHAnsi" w:cstheme="minorHAnsi"/>
          <w:i/>
          <w:iCs/>
        </w:rPr>
        <w:t>Teresa Nash</w:t>
      </w:r>
      <w:r w:rsidR="006B5701" w:rsidRPr="00DD3792">
        <w:rPr>
          <w:rFonts w:asciiTheme="minorHAnsi" w:hAnsiTheme="minorHAnsi" w:cstheme="minorHAnsi"/>
          <w:i/>
          <w:iCs/>
        </w:rPr>
        <w:t>,</w:t>
      </w:r>
      <w:r w:rsidR="00E27264" w:rsidRPr="00DD3792">
        <w:rPr>
          <w:rFonts w:asciiTheme="minorHAnsi" w:hAnsiTheme="minorHAnsi" w:cstheme="minorHAnsi"/>
          <w:i/>
          <w:iCs/>
        </w:rPr>
        <w:t xml:space="preserve"> Jenny Scott, Chris Riggs, Fred Chilson, Rodney Farrington, Thomas Hill, Krista Harwick, Marcy Halpin</w:t>
      </w:r>
      <w:r w:rsidR="007A2087" w:rsidRPr="00DD3792">
        <w:rPr>
          <w:rFonts w:asciiTheme="minorHAnsi" w:hAnsiTheme="minorHAnsi" w:cstheme="minorHAnsi"/>
          <w:i/>
          <w:iCs/>
        </w:rPr>
        <w:t xml:space="preserve">, Brent Booth, Debra Lybyer, Amanda Van </w:t>
      </w:r>
      <w:proofErr w:type="spellStart"/>
      <w:r w:rsidR="007A2087" w:rsidRPr="00DD3792">
        <w:rPr>
          <w:rFonts w:asciiTheme="minorHAnsi" w:hAnsiTheme="minorHAnsi" w:cstheme="minorHAnsi"/>
          <w:i/>
          <w:iCs/>
        </w:rPr>
        <w:t>Lanen</w:t>
      </w:r>
      <w:proofErr w:type="spellEnd"/>
      <w:r w:rsidR="007A2087" w:rsidRPr="00DD3792">
        <w:rPr>
          <w:rFonts w:asciiTheme="minorHAnsi" w:hAnsiTheme="minorHAnsi" w:cstheme="minorHAnsi"/>
          <w:i/>
          <w:iCs/>
        </w:rPr>
        <w:t>, Marlowe Daly-Galeano, Kylee Britzman, Suzanne Rousseau, Alicia Robertson, Joshua Rogers, Rachel Jameton, Laura Earles, Keegan Schmidt, Kelly FitzSimmons, Jennifer James, Hannah Uhlorn, Travis Myklebust, Christina Brando-Subis, Deena Rauch, Katie Roberts, Lloyd Mataka, Christine Deal, Ben Morton, Jessica Savage, Brian Kolstad, Kacey Diemert, Christa Davis, Jennifer Weeks</w:t>
      </w:r>
      <w:r w:rsidR="006B5701" w:rsidRPr="00DD3792">
        <w:rPr>
          <w:rFonts w:asciiTheme="minorHAnsi" w:hAnsiTheme="minorHAnsi" w:cstheme="minorHAnsi"/>
          <w:i/>
          <w:iCs/>
        </w:rPr>
        <w:t xml:space="preserve"> </w:t>
      </w:r>
    </w:p>
    <w:p w14:paraId="1BEE8713" w14:textId="08391E82" w:rsidR="00DE3C46" w:rsidRPr="00DD3792" w:rsidRDefault="00A74ABC" w:rsidP="00F257B5">
      <w:pPr>
        <w:widowControl w:val="0"/>
        <w:tabs>
          <w:tab w:val="left" w:pos="1073"/>
        </w:tabs>
        <w:autoSpaceDE w:val="0"/>
        <w:autoSpaceDN w:val="0"/>
        <w:spacing w:after="10" w:line="240" w:lineRule="auto"/>
        <w:ind w:left="0" w:firstLine="0"/>
        <w:rPr>
          <w:rFonts w:asciiTheme="minorHAnsi" w:hAnsiTheme="minorHAnsi" w:cstheme="minorHAnsi"/>
          <w:i/>
          <w:iCs/>
        </w:rPr>
      </w:pPr>
      <w:r w:rsidRPr="00DD3792">
        <w:rPr>
          <w:rFonts w:asciiTheme="minorHAnsi" w:hAnsiTheme="minorHAnsi" w:cstheme="minorHAnsi"/>
          <w:b/>
          <w:bCs/>
        </w:rPr>
        <w:t>Guests:</w:t>
      </w:r>
      <w:r w:rsidRPr="00DD3792">
        <w:rPr>
          <w:rFonts w:asciiTheme="minorHAnsi" w:hAnsiTheme="minorHAnsi" w:cstheme="minorHAnsi"/>
          <w:i/>
          <w:iCs/>
        </w:rPr>
        <w:t xml:space="preserve"> </w:t>
      </w:r>
      <w:r w:rsidR="006B5701" w:rsidRPr="00DD3792">
        <w:rPr>
          <w:rFonts w:asciiTheme="minorHAnsi" w:hAnsiTheme="minorHAnsi" w:cstheme="minorHAnsi"/>
          <w:i/>
          <w:iCs/>
        </w:rPr>
        <w:t xml:space="preserve">President </w:t>
      </w:r>
      <w:r w:rsidR="007A2087" w:rsidRPr="00DD3792">
        <w:rPr>
          <w:rFonts w:asciiTheme="minorHAnsi" w:hAnsiTheme="minorHAnsi" w:cstheme="minorHAnsi"/>
          <w:i/>
          <w:iCs/>
        </w:rPr>
        <w:t xml:space="preserve">Cynthia </w:t>
      </w:r>
      <w:r w:rsidR="006B5701" w:rsidRPr="00DD3792">
        <w:rPr>
          <w:rFonts w:asciiTheme="minorHAnsi" w:hAnsiTheme="minorHAnsi" w:cstheme="minorHAnsi"/>
          <w:i/>
          <w:iCs/>
        </w:rPr>
        <w:t>Pemberton, Provost</w:t>
      </w:r>
      <w:r w:rsidRPr="00DD3792">
        <w:rPr>
          <w:rFonts w:asciiTheme="minorHAnsi" w:hAnsiTheme="minorHAnsi" w:cstheme="minorHAnsi"/>
          <w:i/>
          <w:iCs/>
        </w:rPr>
        <w:t>/Senior Vice President</w:t>
      </w:r>
      <w:r w:rsidR="006B5701" w:rsidRPr="00DD3792">
        <w:rPr>
          <w:rFonts w:asciiTheme="minorHAnsi" w:hAnsiTheme="minorHAnsi" w:cstheme="minorHAnsi"/>
          <w:i/>
          <w:iCs/>
        </w:rPr>
        <w:t xml:space="preserve"> Fred Chilson</w:t>
      </w:r>
    </w:p>
    <w:p w14:paraId="3913C004" w14:textId="3E40757B" w:rsidR="00951C34" w:rsidRPr="00DD3792" w:rsidRDefault="00951C34" w:rsidP="00F257B5">
      <w:pPr>
        <w:widowControl w:val="0"/>
        <w:tabs>
          <w:tab w:val="left" w:pos="1073"/>
        </w:tabs>
        <w:autoSpaceDE w:val="0"/>
        <w:autoSpaceDN w:val="0"/>
        <w:spacing w:before="120" w:after="120" w:line="240" w:lineRule="auto"/>
        <w:ind w:left="14" w:hanging="14"/>
        <w:rPr>
          <w:rFonts w:asciiTheme="minorHAnsi" w:hAnsiTheme="minorHAnsi" w:cstheme="minorHAnsi"/>
          <w:b/>
          <w:bCs/>
          <w:i/>
          <w:iCs/>
        </w:rPr>
      </w:pPr>
      <w:r w:rsidRPr="00DD3792">
        <w:rPr>
          <w:rFonts w:asciiTheme="minorHAnsi" w:hAnsiTheme="minorHAnsi" w:cstheme="minorHAnsi"/>
          <w:b/>
          <w:bCs/>
          <w:i/>
          <w:iCs/>
        </w:rPr>
        <w:t>Quorum met</w:t>
      </w:r>
      <w:r w:rsidR="00A74ABC" w:rsidRPr="00DD3792">
        <w:rPr>
          <w:rFonts w:asciiTheme="minorHAnsi" w:hAnsiTheme="minorHAnsi" w:cstheme="minorHAnsi"/>
          <w:b/>
          <w:bCs/>
          <w:i/>
          <w:iCs/>
        </w:rPr>
        <w:t xml:space="preserve"> with</w:t>
      </w:r>
      <w:r w:rsidR="005C5AD2" w:rsidRPr="00DD3792">
        <w:rPr>
          <w:rFonts w:asciiTheme="minorHAnsi" w:hAnsiTheme="minorHAnsi" w:cstheme="minorHAnsi"/>
          <w:b/>
          <w:bCs/>
          <w:i/>
          <w:iCs/>
        </w:rPr>
        <w:t xml:space="preserve"> 4</w:t>
      </w:r>
      <w:r w:rsidR="00D50D0D" w:rsidRPr="00DD3792">
        <w:rPr>
          <w:rFonts w:asciiTheme="minorHAnsi" w:hAnsiTheme="minorHAnsi" w:cstheme="minorHAnsi"/>
          <w:b/>
          <w:bCs/>
          <w:i/>
          <w:iCs/>
        </w:rPr>
        <w:t xml:space="preserve">8 voting members </w:t>
      </w:r>
      <w:r w:rsidR="005C5AD2" w:rsidRPr="00DD3792">
        <w:rPr>
          <w:rFonts w:asciiTheme="minorHAnsi" w:hAnsiTheme="minorHAnsi" w:cstheme="minorHAnsi"/>
          <w:b/>
          <w:bCs/>
          <w:i/>
          <w:iCs/>
        </w:rPr>
        <w:t>present</w:t>
      </w:r>
      <w:r w:rsidR="00D50D0D" w:rsidRPr="00DD3792">
        <w:rPr>
          <w:rFonts w:asciiTheme="minorHAnsi" w:hAnsiTheme="minorHAnsi" w:cstheme="minorHAnsi"/>
          <w:b/>
          <w:bCs/>
          <w:i/>
          <w:iCs/>
        </w:rPr>
        <w:t>. Needed 32 present members to meet quorum.</w:t>
      </w:r>
    </w:p>
    <w:p w14:paraId="39EB45BA" w14:textId="20FF58DD" w:rsidR="00FC2B2B" w:rsidRPr="00DD3792" w:rsidRDefault="00FC2B2B" w:rsidP="00D50D0D">
      <w:pPr>
        <w:pStyle w:val="ListParagraph"/>
        <w:widowControl w:val="0"/>
        <w:numPr>
          <w:ilvl w:val="0"/>
          <w:numId w:val="20"/>
        </w:numPr>
        <w:tabs>
          <w:tab w:val="left" w:pos="1073"/>
        </w:tabs>
        <w:autoSpaceDE w:val="0"/>
        <w:autoSpaceDN w:val="0"/>
        <w:spacing w:after="10" w:line="240" w:lineRule="auto"/>
        <w:rPr>
          <w:rFonts w:asciiTheme="minorHAnsi" w:hAnsiTheme="minorHAnsi" w:cstheme="minorHAnsi"/>
        </w:rPr>
      </w:pPr>
      <w:r w:rsidRPr="00DD3792">
        <w:rPr>
          <w:rFonts w:asciiTheme="minorHAnsi" w:hAnsiTheme="minorHAnsi" w:cstheme="minorHAnsi"/>
          <w:b/>
          <w:bCs/>
        </w:rPr>
        <w:t>Call to Order/Approva</w:t>
      </w:r>
      <w:r w:rsidRPr="00DD3792">
        <w:rPr>
          <w:rFonts w:asciiTheme="minorHAnsi" w:hAnsiTheme="minorHAnsi" w:cstheme="minorHAnsi"/>
        </w:rPr>
        <w:t xml:space="preserve">l of Faculty Association minutes from </w:t>
      </w:r>
      <w:hyperlink r:id="rId8" w:history="1">
        <w:r w:rsidR="000B549D" w:rsidRPr="00DD3792">
          <w:rPr>
            <w:rStyle w:val="Hyperlink"/>
            <w:rFonts w:asciiTheme="minorHAnsi" w:hAnsiTheme="minorHAnsi" w:cstheme="minorHAnsi"/>
          </w:rPr>
          <w:t>March 6, 2025</w:t>
        </w:r>
      </w:hyperlink>
    </w:p>
    <w:p w14:paraId="139F526F" w14:textId="77777777" w:rsidR="00DE3C46" w:rsidRPr="00DD3792" w:rsidRDefault="00DE3C46" w:rsidP="00D50D0D">
      <w:pPr>
        <w:widowControl w:val="0"/>
        <w:tabs>
          <w:tab w:val="left" w:pos="1073"/>
        </w:tabs>
        <w:autoSpaceDE w:val="0"/>
        <w:autoSpaceDN w:val="0"/>
        <w:spacing w:after="120" w:line="240" w:lineRule="auto"/>
        <w:ind w:left="1080" w:firstLine="0"/>
        <w:rPr>
          <w:rFonts w:asciiTheme="minorHAnsi" w:hAnsiTheme="minorHAnsi" w:cstheme="minorHAnsi"/>
          <w:i/>
          <w:iCs/>
        </w:rPr>
      </w:pPr>
      <w:r w:rsidRPr="00DD3792">
        <w:rPr>
          <w:rFonts w:asciiTheme="minorHAnsi" w:hAnsiTheme="minorHAnsi" w:cstheme="minorHAnsi"/>
          <w:i/>
          <w:iCs/>
        </w:rPr>
        <w:t xml:space="preserve">Welcome to the April Faculty Association meeting. Faculty Association Chair Peter Remien called meeting to order at 3:15 pm. </w:t>
      </w:r>
    </w:p>
    <w:p w14:paraId="6DB8A4B9" w14:textId="768E7759" w:rsidR="00DE3C46" w:rsidRPr="00DD3792" w:rsidRDefault="00DE3C46" w:rsidP="00D50D0D">
      <w:pPr>
        <w:widowControl w:val="0"/>
        <w:tabs>
          <w:tab w:val="left" w:pos="1073"/>
        </w:tabs>
        <w:autoSpaceDE w:val="0"/>
        <w:autoSpaceDN w:val="0"/>
        <w:spacing w:after="240" w:line="240" w:lineRule="auto"/>
        <w:ind w:left="1080" w:firstLine="0"/>
        <w:rPr>
          <w:rFonts w:asciiTheme="minorHAnsi" w:hAnsiTheme="minorHAnsi" w:cstheme="minorHAnsi"/>
          <w:i/>
          <w:iCs/>
        </w:rPr>
      </w:pPr>
      <w:r w:rsidRPr="00DD3792">
        <w:rPr>
          <w:rFonts w:asciiTheme="minorHAnsi" w:hAnsiTheme="minorHAnsi" w:cstheme="minorHAnsi"/>
          <w:i/>
          <w:iCs/>
        </w:rPr>
        <w:t>Motion to approve March 6</w:t>
      </w:r>
      <w:r w:rsidRPr="00DD3792">
        <w:rPr>
          <w:rFonts w:asciiTheme="minorHAnsi" w:hAnsiTheme="minorHAnsi" w:cstheme="minorHAnsi"/>
          <w:i/>
          <w:iCs/>
          <w:vertAlign w:val="superscript"/>
        </w:rPr>
        <w:t>th</w:t>
      </w:r>
      <w:r w:rsidRPr="00DD3792">
        <w:rPr>
          <w:rFonts w:asciiTheme="minorHAnsi" w:hAnsiTheme="minorHAnsi" w:cstheme="minorHAnsi"/>
          <w:i/>
          <w:iCs/>
        </w:rPr>
        <w:t xml:space="preserve">, </w:t>
      </w:r>
      <w:r w:rsidR="006206D9" w:rsidRPr="00DD3792">
        <w:rPr>
          <w:rFonts w:asciiTheme="minorHAnsi" w:hAnsiTheme="minorHAnsi" w:cstheme="minorHAnsi"/>
          <w:i/>
          <w:iCs/>
        </w:rPr>
        <w:t>2025,</w:t>
      </w:r>
      <w:r w:rsidRPr="00DD3792">
        <w:rPr>
          <w:rFonts w:asciiTheme="minorHAnsi" w:hAnsiTheme="minorHAnsi" w:cstheme="minorHAnsi"/>
          <w:i/>
          <w:iCs/>
        </w:rPr>
        <w:t xml:space="preserve"> Faculty Association meeting minutes by Leif </w:t>
      </w:r>
      <w:r w:rsidR="00163175" w:rsidRPr="00DD3792">
        <w:rPr>
          <w:rFonts w:asciiTheme="minorHAnsi" w:hAnsiTheme="minorHAnsi" w:cstheme="minorHAnsi"/>
          <w:i/>
          <w:iCs/>
        </w:rPr>
        <w:t>H</w:t>
      </w:r>
      <w:r w:rsidRPr="00DD3792">
        <w:rPr>
          <w:rFonts w:asciiTheme="minorHAnsi" w:hAnsiTheme="minorHAnsi" w:cstheme="minorHAnsi"/>
          <w:i/>
          <w:iCs/>
        </w:rPr>
        <w:t>offman. Motion seconded by Jennifer Cromer. No further discussion. Unanimous approval. No oppositio</w:t>
      </w:r>
      <w:r w:rsidR="004E2178" w:rsidRPr="00DD3792">
        <w:rPr>
          <w:rFonts w:asciiTheme="minorHAnsi" w:hAnsiTheme="minorHAnsi" w:cstheme="minorHAnsi"/>
          <w:i/>
          <w:iCs/>
        </w:rPr>
        <w:t>n</w:t>
      </w:r>
      <w:r w:rsidRPr="00DD3792">
        <w:rPr>
          <w:rFonts w:asciiTheme="minorHAnsi" w:hAnsiTheme="minorHAnsi" w:cstheme="minorHAnsi"/>
          <w:i/>
          <w:iCs/>
        </w:rPr>
        <w:t>. No abstentions. Motion passes.</w:t>
      </w:r>
    </w:p>
    <w:p w14:paraId="2882A764" w14:textId="4F9105E4" w:rsidR="002C7F4F" w:rsidRPr="00DD3792" w:rsidRDefault="00FC2B2B" w:rsidP="00D50D0D">
      <w:pPr>
        <w:pStyle w:val="ListParagraph"/>
        <w:widowControl w:val="0"/>
        <w:numPr>
          <w:ilvl w:val="0"/>
          <w:numId w:val="20"/>
        </w:numPr>
        <w:tabs>
          <w:tab w:val="left" w:pos="1073"/>
        </w:tabs>
        <w:autoSpaceDE w:val="0"/>
        <w:autoSpaceDN w:val="0"/>
        <w:spacing w:after="10" w:line="240" w:lineRule="auto"/>
        <w:rPr>
          <w:rFonts w:asciiTheme="minorHAnsi" w:hAnsiTheme="minorHAnsi" w:cstheme="minorHAnsi"/>
          <w:b/>
          <w:bCs/>
        </w:rPr>
      </w:pPr>
      <w:r w:rsidRPr="00DD3792">
        <w:rPr>
          <w:rFonts w:asciiTheme="minorHAnsi" w:hAnsiTheme="minorHAnsi" w:cstheme="minorHAnsi"/>
          <w:b/>
          <w:bCs/>
        </w:rPr>
        <w:t xml:space="preserve">Treasury Report </w:t>
      </w:r>
      <w:r w:rsidR="008D65AC" w:rsidRPr="00DD3792">
        <w:rPr>
          <w:rFonts w:asciiTheme="minorHAnsi" w:hAnsiTheme="minorHAnsi" w:cstheme="minorHAnsi"/>
        </w:rPr>
        <w:t>as of April 8, 2025</w:t>
      </w:r>
    </w:p>
    <w:p w14:paraId="0C845A6A" w14:textId="31CAD1E9" w:rsidR="00FC2B2B" w:rsidRPr="00DD3792" w:rsidRDefault="00FC2B2B" w:rsidP="00B96FD8">
      <w:pPr>
        <w:widowControl w:val="0"/>
        <w:numPr>
          <w:ilvl w:val="1"/>
          <w:numId w:val="10"/>
        </w:numPr>
        <w:tabs>
          <w:tab w:val="left" w:pos="1073"/>
        </w:tabs>
        <w:autoSpaceDE w:val="0"/>
        <w:autoSpaceDN w:val="0"/>
        <w:spacing w:after="10" w:line="240" w:lineRule="auto"/>
        <w:rPr>
          <w:rFonts w:asciiTheme="minorHAnsi" w:hAnsiTheme="minorHAnsi" w:cstheme="minorHAnsi"/>
        </w:rPr>
      </w:pPr>
      <w:r w:rsidRPr="00DD3792">
        <w:rPr>
          <w:rFonts w:asciiTheme="minorHAnsi" w:hAnsiTheme="minorHAnsi" w:cstheme="minorHAnsi"/>
        </w:rPr>
        <w:t>Faculty Association local account balance =</w:t>
      </w:r>
      <w:r w:rsidR="000B549D" w:rsidRPr="00DD3792">
        <w:rPr>
          <w:rFonts w:asciiTheme="minorHAnsi" w:hAnsiTheme="minorHAnsi" w:cstheme="minorHAnsi"/>
        </w:rPr>
        <w:t xml:space="preserve"> </w:t>
      </w:r>
      <w:r w:rsidR="008D65AC" w:rsidRPr="00DD3792">
        <w:rPr>
          <w:rFonts w:asciiTheme="minorHAnsi" w:hAnsiTheme="minorHAnsi" w:cstheme="minorHAnsi"/>
        </w:rPr>
        <w:t>$10, 087.59</w:t>
      </w:r>
    </w:p>
    <w:p w14:paraId="023C8B54" w14:textId="5AC64A39" w:rsidR="00FC2B2B" w:rsidRPr="00DD3792" w:rsidRDefault="00FC2B2B" w:rsidP="00FC2B2B">
      <w:pPr>
        <w:widowControl w:val="0"/>
        <w:numPr>
          <w:ilvl w:val="1"/>
          <w:numId w:val="10"/>
        </w:numPr>
        <w:tabs>
          <w:tab w:val="left" w:pos="1073"/>
        </w:tabs>
        <w:autoSpaceDE w:val="0"/>
        <w:autoSpaceDN w:val="0"/>
        <w:spacing w:after="10" w:line="240" w:lineRule="auto"/>
        <w:rPr>
          <w:rFonts w:asciiTheme="minorHAnsi" w:hAnsiTheme="minorHAnsi" w:cstheme="minorHAnsi"/>
        </w:rPr>
      </w:pPr>
      <w:r w:rsidRPr="00DD3792">
        <w:rPr>
          <w:rFonts w:asciiTheme="minorHAnsi" w:hAnsiTheme="minorHAnsi" w:cstheme="minorHAnsi"/>
        </w:rPr>
        <w:t xml:space="preserve">Faculty Benevolence Fund balance = </w:t>
      </w:r>
      <w:r w:rsidR="008D65AC" w:rsidRPr="00DD3792">
        <w:rPr>
          <w:rFonts w:asciiTheme="minorHAnsi" w:hAnsiTheme="minorHAnsi" w:cstheme="minorHAnsi"/>
        </w:rPr>
        <w:t>$2,198.30</w:t>
      </w:r>
    </w:p>
    <w:p w14:paraId="6B739140" w14:textId="228E204C" w:rsidR="00DE3C46" w:rsidRPr="00DD3792" w:rsidRDefault="00DE3C46" w:rsidP="004E2178">
      <w:pPr>
        <w:widowControl w:val="0"/>
        <w:tabs>
          <w:tab w:val="left" w:pos="1073"/>
        </w:tabs>
        <w:autoSpaceDE w:val="0"/>
        <w:autoSpaceDN w:val="0"/>
        <w:spacing w:after="240" w:line="240" w:lineRule="auto"/>
        <w:ind w:left="1051" w:firstLine="0"/>
        <w:rPr>
          <w:rFonts w:asciiTheme="minorHAnsi" w:hAnsiTheme="minorHAnsi" w:cstheme="minorHAnsi"/>
        </w:rPr>
      </w:pPr>
      <w:r w:rsidRPr="00DD3792">
        <w:rPr>
          <w:rFonts w:asciiTheme="minorHAnsi" w:hAnsiTheme="minorHAnsi" w:cstheme="minorHAnsi"/>
          <w:i/>
          <w:iCs/>
        </w:rPr>
        <w:t>Numbers as of April 8</w:t>
      </w:r>
      <w:r w:rsidRPr="00DD3792">
        <w:rPr>
          <w:rFonts w:asciiTheme="minorHAnsi" w:hAnsiTheme="minorHAnsi" w:cstheme="minorHAnsi"/>
          <w:i/>
          <w:iCs/>
          <w:vertAlign w:val="superscript"/>
        </w:rPr>
        <w:t>th</w:t>
      </w:r>
      <w:r w:rsidRPr="00DD3792">
        <w:rPr>
          <w:rFonts w:asciiTheme="minorHAnsi" w:hAnsiTheme="minorHAnsi" w:cstheme="minorHAnsi"/>
          <w:i/>
          <w:iCs/>
        </w:rPr>
        <w:t xml:space="preserve"> reported above by Faculty Association Chair</w:t>
      </w:r>
      <w:r w:rsidRPr="00DD3792">
        <w:rPr>
          <w:rFonts w:asciiTheme="minorHAnsi" w:hAnsiTheme="minorHAnsi" w:cstheme="minorHAnsi"/>
        </w:rPr>
        <w:t xml:space="preserve">. </w:t>
      </w:r>
      <w:r w:rsidRPr="00DD3792">
        <w:rPr>
          <w:rFonts w:asciiTheme="minorHAnsi" w:hAnsiTheme="minorHAnsi" w:cstheme="minorHAnsi"/>
          <w:i/>
          <w:iCs/>
        </w:rPr>
        <w:t xml:space="preserve">Faculty benevolence </w:t>
      </w:r>
      <w:r w:rsidR="006206D9" w:rsidRPr="00DD3792">
        <w:rPr>
          <w:rFonts w:asciiTheme="minorHAnsi" w:hAnsiTheme="minorHAnsi" w:cstheme="minorHAnsi"/>
          <w:i/>
          <w:iCs/>
        </w:rPr>
        <w:t>funds</w:t>
      </w:r>
      <w:r w:rsidRPr="00DD3792">
        <w:rPr>
          <w:rFonts w:asciiTheme="minorHAnsi" w:hAnsiTheme="minorHAnsi" w:cstheme="minorHAnsi"/>
          <w:i/>
          <w:iCs/>
        </w:rPr>
        <w:t xml:space="preserve"> considerabl</w:t>
      </w:r>
      <w:r w:rsidR="00F7682C" w:rsidRPr="00DD3792">
        <w:rPr>
          <w:rFonts w:asciiTheme="minorHAnsi" w:hAnsiTheme="minorHAnsi" w:cstheme="minorHAnsi"/>
          <w:i/>
          <w:iCs/>
        </w:rPr>
        <w:t>y</w:t>
      </w:r>
      <w:r w:rsidRPr="00DD3792">
        <w:rPr>
          <w:rFonts w:asciiTheme="minorHAnsi" w:hAnsiTheme="minorHAnsi" w:cstheme="minorHAnsi"/>
          <w:i/>
          <w:iCs/>
        </w:rPr>
        <w:t xml:space="preserve"> down due to distribution of funds to people who could benefit from them. </w:t>
      </w:r>
      <w:r w:rsidR="00F7682C" w:rsidRPr="00DD3792">
        <w:rPr>
          <w:rFonts w:asciiTheme="minorHAnsi" w:hAnsiTheme="minorHAnsi" w:cstheme="minorHAnsi"/>
          <w:i/>
          <w:iCs/>
        </w:rPr>
        <w:t>Reminder to faculty</w:t>
      </w:r>
      <w:r w:rsidRPr="00DD3792">
        <w:rPr>
          <w:rFonts w:asciiTheme="minorHAnsi" w:hAnsiTheme="minorHAnsi" w:cstheme="minorHAnsi"/>
          <w:i/>
          <w:iCs/>
        </w:rPr>
        <w:t xml:space="preserve"> to </w:t>
      </w:r>
      <w:r w:rsidR="00F7682C" w:rsidRPr="00DD3792">
        <w:rPr>
          <w:rFonts w:asciiTheme="minorHAnsi" w:hAnsiTheme="minorHAnsi" w:cstheme="minorHAnsi"/>
          <w:i/>
          <w:iCs/>
        </w:rPr>
        <w:t>consider contributing</w:t>
      </w:r>
      <w:r w:rsidRPr="00DD3792">
        <w:rPr>
          <w:rFonts w:asciiTheme="minorHAnsi" w:hAnsiTheme="minorHAnsi" w:cstheme="minorHAnsi"/>
          <w:i/>
          <w:iCs/>
        </w:rPr>
        <w:t xml:space="preserve"> to the Faculty Benevolence fund through payroll deduction.</w:t>
      </w:r>
    </w:p>
    <w:p w14:paraId="30602701" w14:textId="61998C19" w:rsidR="00FC2B2B" w:rsidRPr="00DD3792" w:rsidRDefault="00FC2B2B" w:rsidP="00D50D0D">
      <w:pPr>
        <w:pStyle w:val="ListParagraph"/>
        <w:widowControl w:val="0"/>
        <w:numPr>
          <w:ilvl w:val="0"/>
          <w:numId w:val="20"/>
        </w:numPr>
        <w:tabs>
          <w:tab w:val="left" w:pos="1073"/>
        </w:tabs>
        <w:autoSpaceDE w:val="0"/>
        <w:autoSpaceDN w:val="0"/>
        <w:spacing w:after="10" w:line="240" w:lineRule="auto"/>
        <w:rPr>
          <w:rFonts w:asciiTheme="minorHAnsi" w:hAnsiTheme="minorHAnsi" w:cstheme="minorHAnsi"/>
          <w:b/>
          <w:bCs/>
        </w:rPr>
      </w:pPr>
      <w:r w:rsidRPr="00DD3792">
        <w:rPr>
          <w:rFonts w:asciiTheme="minorHAnsi" w:hAnsiTheme="minorHAnsi" w:cstheme="minorHAnsi"/>
          <w:b/>
          <w:bCs/>
        </w:rPr>
        <w:t xml:space="preserve">New </w:t>
      </w:r>
      <w:r w:rsidR="00B96FD8" w:rsidRPr="00DD3792">
        <w:rPr>
          <w:rFonts w:asciiTheme="minorHAnsi" w:hAnsiTheme="minorHAnsi" w:cstheme="minorHAnsi"/>
          <w:b/>
          <w:bCs/>
        </w:rPr>
        <w:t>Business</w:t>
      </w:r>
    </w:p>
    <w:p w14:paraId="102C8AD7" w14:textId="77777777" w:rsidR="006B5701" w:rsidRPr="00DD3792" w:rsidRDefault="00DA53E4" w:rsidP="00B64BDE">
      <w:pPr>
        <w:pStyle w:val="ListParagraph"/>
        <w:widowControl w:val="0"/>
        <w:numPr>
          <w:ilvl w:val="1"/>
          <w:numId w:val="10"/>
        </w:numPr>
        <w:tabs>
          <w:tab w:val="left" w:pos="1073"/>
        </w:tabs>
        <w:autoSpaceDE w:val="0"/>
        <w:autoSpaceDN w:val="0"/>
        <w:spacing w:after="10" w:line="240" w:lineRule="auto"/>
        <w:rPr>
          <w:rFonts w:asciiTheme="minorHAnsi" w:hAnsiTheme="minorHAnsi" w:cstheme="minorHAnsi"/>
        </w:rPr>
      </w:pPr>
      <w:r w:rsidRPr="00DD3792">
        <w:rPr>
          <w:rFonts w:asciiTheme="minorHAnsi" w:hAnsiTheme="minorHAnsi" w:cstheme="minorHAnsi"/>
        </w:rPr>
        <w:t>Graduation List Approval</w:t>
      </w:r>
      <w:r w:rsidR="006B5701" w:rsidRPr="00DD3792">
        <w:rPr>
          <w:rFonts w:asciiTheme="minorHAnsi" w:hAnsiTheme="minorHAnsi" w:cstheme="minorHAnsi"/>
        </w:rPr>
        <w:t xml:space="preserve"> </w:t>
      </w:r>
    </w:p>
    <w:p w14:paraId="6F462337" w14:textId="01BA4BDC" w:rsidR="00DA53E4" w:rsidRPr="00DD3792" w:rsidRDefault="006B5701" w:rsidP="00F7682C">
      <w:pPr>
        <w:widowControl w:val="0"/>
        <w:tabs>
          <w:tab w:val="left" w:pos="1073"/>
        </w:tabs>
        <w:autoSpaceDE w:val="0"/>
        <w:autoSpaceDN w:val="0"/>
        <w:spacing w:after="10" w:line="240" w:lineRule="auto"/>
        <w:ind w:left="1056" w:firstLine="0"/>
        <w:rPr>
          <w:rFonts w:asciiTheme="minorHAnsi" w:hAnsiTheme="minorHAnsi" w:cstheme="minorHAnsi"/>
        </w:rPr>
      </w:pPr>
      <w:r w:rsidRPr="00DD3792">
        <w:rPr>
          <w:rFonts w:asciiTheme="minorHAnsi" w:hAnsiTheme="minorHAnsi" w:cstheme="minorHAnsi"/>
          <w:i/>
          <w:iCs/>
        </w:rPr>
        <w:lastRenderedPageBreak/>
        <w:t xml:space="preserve">Call for vote to approve the graduation list. </w:t>
      </w:r>
      <w:r w:rsidR="00F7682C" w:rsidRPr="00DD3792">
        <w:rPr>
          <w:rFonts w:asciiTheme="minorHAnsi" w:hAnsiTheme="minorHAnsi" w:cstheme="minorHAnsi"/>
          <w:i/>
          <w:iCs/>
        </w:rPr>
        <w:t>Reminder that approval of the graduation list</w:t>
      </w:r>
      <w:r w:rsidRPr="00DD3792">
        <w:rPr>
          <w:rFonts w:asciiTheme="minorHAnsi" w:hAnsiTheme="minorHAnsi" w:cstheme="minorHAnsi"/>
          <w:i/>
          <w:iCs/>
        </w:rPr>
        <w:t xml:space="preserve"> occurs </w:t>
      </w:r>
      <w:r w:rsidR="00F7682C" w:rsidRPr="00DD3792">
        <w:rPr>
          <w:rFonts w:asciiTheme="minorHAnsi" w:hAnsiTheme="minorHAnsi" w:cstheme="minorHAnsi"/>
          <w:i/>
          <w:iCs/>
        </w:rPr>
        <w:t>via</w:t>
      </w:r>
      <w:r w:rsidRPr="00DD3792">
        <w:rPr>
          <w:rFonts w:asciiTheme="minorHAnsi" w:hAnsiTheme="minorHAnsi" w:cstheme="minorHAnsi"/>
          <w:i/>
          <w:iCs/>
        </w:rPr>
        <w:t xml:space="preserve"> Faculty Association every spring. </w:t>
      </w:r>
      <w:r w:rsidR="00F7682C" w:rsidRPr="00DD3792">
        <w:rPr>
          <w:rFonts w:asciiTheme="minorHAnsi" w:hAnsiTheme="minorHAnsi" w:cstheme="minorHAnsi"/>
          <w:i/>
          <w:iCs/>
        </w:rPr>
        <w:t>Faculty Association Chair Peter Remien d</w:t>
      </w:r>
      <w:r w:rsidRPr="00DD3792">
        <w:rPr>
          <w:rFonts w:asciiTheme="minorHAnsi" w:hAnsiTheme="minorHAnsi" w:cstheme="minorHAnsi"/>
          <w:i/>
          <w:iCs/>
        </w:rPr>
        <w:t>istributed the list via email this past Tuesday, April 8</w:t>
      </w:r>
      <w:r w:rsidRPr="00DD3792">
        <w:rPr>
          <w:rFonts w:asciiTheme="minorHAnsi" w:hAnsiTheme="minorHAnsi" w:cstheme="minorHAnsi"/>
          <w:i/>
          <w:iCs/>
          <w:vertAlign w:val="superscript"/>
        </w:rPr>
        <w:t>th</w:t>
      </w:r>
      <w:r w:rsidR="00F7682C" w:rsidRPr="00DD3792">
        <w:rPr>
          <w:rFonts w:asciiTheme="minorHAnsi" w:hAnsiTheme="minorHAnsi" w:cstheme="minorHAnsi"/>
          <w:i/>
          <w:iCs/>
        </w:rPr>
        <w:t xml:space="preserve"> to all faculty for preview.</w:t>
      </w:r>
      <w:r w:rsidRPr="00DD3792">
        <w:rPr>
          <w:rFonts w:asciiTheme="minorHAnsi" w:hAnsiTheme="minorHAnsi" w:cstheme="minorHAnsi"/>
          <w:i/>
          <w:iCs/>
        </w:rPr>
        <w:t xml:space="preserve"> Electronic poll distributed to the faculty for voting on approval of the graduation list</w:t>
      </w:r>
      <w:r w:rsidRPr="00DD3792">
        <w:rPr>
          <w:rFonts w:asciiTheme="minorHAnsi" w:hAnsiTheme="minorHAnsi" w:cstheme="minorHAnsi"/>
        </w:rPr>
        <w:t xml:space="preserve">. </w:t>
      </w:r>
    </w:p>
    <w:p w14:paraId="19DBDFE0" w14:textId="4817D7B0" w:rsidR="006B5701" w:rsidRPr="00DD3792" w:rsidRDefault="00163175" w:rsidP="00F7682C">
      <w:pPr>
        <w:widowControl w:val="0"/>
        <w:tabs>
          <w:tab w:val="left" w:pos="1073"/>
        </w:tabs>
        <w:autoSpaceDE w:val="0"/>
        <w:autoSpaceDN w:val="0"/>
        <w:spacing w:before="120" w:after="120" w:line="240" w:lineRule="auto"/>
        <w:ind w:left="1056" w:firstLine="0"/>
        <w:rPr>
          <w:rFonts w:asciiTheme="minorHAnsi" w:hAnsiTheme="minorHAnsi" w:cstheme="minorHAnsi"/>
          <w:i/>
          <w:iCs/>
        </w:rPr>
      </w:pPr>
      <w:r w:rsidRPr="00DD3792">
        <w:rPr>
          <w:rFonts w:asciiTheme="minorHAnsi" w:hAnsiTheme="minorHAnsi" w:cstheme="minorHAnsi"/>
          <w:i/>
          <w:iCs/>
        </w:rPr>
        <w:t>The graduation</w:t>
      </w:r>
      <w:r w:rsidR="006B5701" w:rsidRPr="00DD3792">
        <w:rPr>
          <w:rFonts w:asciiTheme="minorHAnsi" w:hAnsiTheme="minorHAnsi" w:cstheme="minorHAnsi"/>
          <w:i/>
          <w:iCs/>
        </w:rPr>
        <w:t xml:space="preserve"> list was approved by the Faculty Association. </w:t>
      </w:r>
      <w:r w:rsidR="00F7682C" w:rsidRPr="00DD3792">
        <w:rPr>
          <w:rFonts w:asciiTheme="minorHAnsi" w:hAnsiTheme="minorHAnsi" w:cstheme="minorHAnsi"/>
          <w:i/>
          <w:iCs/>
        </w:rPr>
        <w:t>Forty votes “aye”. Zero “nay”. Two abstentions</w:t>
      </w:r>
      <w:r w:rsidR="006B5701" w:rsidRPr="00DD3792">
        <w:rPr>
          <w:rFonts w:asciiTheme="minorHAnsi" w:hAnsiTheme="minorHAnsi" w:cstheme="minorHAnsi"/>
          <w:i/>
          <w:iCs/>
        </w:rPr>
        <w:t>. Motion passes</w:t>
      </w:r>
      <w:r w:rsidR="00F7682C" w:rsidRPr="00DD3792">
        <w:rPr>
          <w:rFonts w:asciiTheme="minorHAnsi" w:hAnsiTheme="minorHAnsi" w:cstheme="minorHAnsi"/>
          <w:i/>
          <w:iCs/>
        </w:rPr>
        <w:t xml:space="preserve"> to approve graduation list.</w:t>
      </w:r>
    </w:p>
    <w:p w14:paraId="2A037510" w14:textId="1F9D43FE" w:rsidR="009B3F8C" w:rsidRPr="00DD3792" w:rsidRDefault="009B3F8C" w:rsidP="00B64BDE">
      <w:pPr>
        <w:pStyle w:val="ListParagraph"/>
        <w:widowControl w:val="0"/>
        <w:numPr>
          <w:ilvl w:val="1"/>
          <w:numId w:val="10"/>
        </w:numPr>
        <w:tabs>
          <w:tab w:val="left" w:pos="1073"/>
        </w:tabs>
        <w:autoSpaceDE w:val="0"/>
        <w:autoSpaceDN w:val="0"/>
        <w:spacing w:after="10" w:line="240" w:lineRule="auto"/>
        <w:rPr>
          <w:rFonts w:asciiTheme="minorHAnsi" w:hAnsiTheme="minorHAnsi" w:cstheme="minorHAnsi"/>
        </w:rPr>
      </w:pPr>
      <w:r w:rsidRPr="00DD3792">
        <w:rPr>
          <w:rFonts w:asciiTheme="minorHAnsi" w:hAnsiTheme="minorHAnsi" w:cstheme="minorHAnsi"/>
        </w:rPr>
        <w:t>Guest: President Pemberton</w:t>
      </w:r>
    </w:p>
    <w:p w14:paraId="720C4FE1" w14:textId="79A6E0C5" w:rsidR="006B5701" w:rsidRPr="00DD3792" w:rsidRDefault="006B5701" w:rsidP="00B36D73">
      <w:pPr>
        <w:pStyle w:val="ListParagraph"/>
        <w:widowControl w:val="0"/>
        <w:numPr>
          <w:ilvl w:val="0"/>
          <w:numId w:val="17"/>
        </w:numPr>
        <w:tabs>
          <w:tab w:val="left" w:pos="1073"/>
        </w:tabs>
        <w:autoSpaceDE w:val="0"/>
        <w:autoSpaceDN w:val="0"/>
        <w:spacing w:after="10" w:line="240" w:lineRule="auto"/>
        <w:rPr>
          <w:rFonts w:asciiTheme="minorHAnsi" w:hAnsiTheme="minorHAnsi" w:cstheme="minorHAnsi"/>
          <w:i/>
          <w:iCs/>
        </w:rPr>
      </w:pPr>
      <w:r w:rsidRPr="00DD3792">
        <w:rPr>
          <w:rFonts w:asciiTheme="minorHAnsi" w:hAnsiTheme="minorHAnsi" w:cstheme="minorHAnsi"/>
          <w:i/>
          <w:iCs/>
        </w:rPr>
        <w:t xml:space="preserve">CEC updates – </w:t>
      </w:r>
      <w:r w:rsidR="00F7682C" w:rsidRPr="00DD3792">
        <w:rPr>
          <w:rFonts w:asciiTheme="minorHAnsi" w:hAnsiTheme="minorHAnsi" w:cstheme="minorHAnsi"/>
          <w:i/>
          <w:iCs/>
        </w:rPr>
        <w:t>L</w:t>
      </w:r>
      <w:r w:rsidRPr="00DD3792">
        <w:rPr>
          <w:rFonts w:asciiTheme="minorHAnsi" w:hAnsiTheme="minorHAnsi" w:cstheme="minorHAnsi"/>
          <w:i/>
          <w:iCs/>
        </w:rPr>
        <w:t>egislative</w:t>
      </w:r>
      <w:r w:rsidR="00F7682C" w:rsidRPr="00DD3792">
        <w:rPr>
          <w:rFonts w:asciiTheme="minorHAnsi" w:hAnsiTheme="minorHAnsi" w:cstheme="minorHAnsi"/>
          <w:i/>
          <w:iCs/>
        </w:rPr>
        <w:t xml:space="preserve"> members</w:t>
      </w:r>
      <w:r w:rsidRPr="00DD3792">
        <w:rPr>
          <w:rFonts w:asciiTheme="minorHAnsi" w:hAnsiTheme="minorHAnsi" w:cstheme="minorHAnsi"/>
          <w:i/>
          <w:iCs/>
        </w:rPr>
        <w:t xml:space="preserve"> approved $1.05 - $1.50 an hour pay increase across all employee groups based on merit</w:t>
      </w:r>
      <w:r w:rsidR="00F7682C" w:rsidRPr="00DD3792">
        <w:rPr>
          <w:rFonts w:asciiTheme="minorHAnsi" w:hAnsiTheme="minorHAnsi" w:cstheme="minorHAnsi"/>
          <w:i/>
          <w:iCs/>
        </w:rPr>
        <w:t xml:space="preserve"> for the higher institutions</w:t>
      </w:r>
      <w:r w:rsidRPr="00DD3792">
        <w:rPr>
          <w:rFonts w:asciiTheme="minorHAnsi" w:hAnsiTheme="minorHAnsi" w:cstheme="minorHAnsi"/>
          <w:i/>
          <w:iCs/>
        </w:rPr>
        <w:t xml:space="preserve">. </w:t>
      </w:r>
      <w:r w:rsidR="00F7682C" w:rsidRPr="00DD3792">
        <w:rPr>
          <w:rFonts w:asciiTheme="minorHAnsi" w:hAnsiTheme="minorHAnsi" w:cstheme="minorHAnsi"/>
          <w:i/>
          <w:iCs/>
        </w:rPr>
        <w:t xml:space="preserve">There is a </w:t>
      </w:r>
      <w:r w:rsidR="00D340F2" w:rsidRPr="00DD3792">
        <w:rPr>
          <w:rFonts w:asciiTheme="minorHAnsi" w:hAnsiTheme="minorHAnsi" w:cstheme="minorHAnsi"/>
          <w:i/>
          <w:iCs/>
        </w:rPr>
        <w:t>12-page</w:t>
      </w:r>
      <w:r w:rsidRPr="00DD3792">
        <w:rPr>
          <w:rFonts w:asciiTheme="minorHAnsi" w:hAnsiTheme="minorHAnsi" w:cstheme="minorHAnsi"/>
          <w:i/>
          <w:iCs/>
        </w:rPr>
        <w:t xml:space="preserve"> document from </w:t>
      </w:r>
      <w:r w:rsidR="00F7682C" w:rsidRPr="00DD3792">
        <w:rPr>
          <w:rFonts w:asciiTheme="minorHAnsi" w:hAnsiTheme="minorHAnsi" w:cstheme="minorHAnsi"/>
          <w:i/>
          <w:iCs/>
        </w:rPr>
        <w:t>D</w:t>
      </w:r>
      <w:r w:rsidRPr="00DD3792">
        <w:rPr>
          <w:rFonts w:asciiTheme="minorHAnsi" w:hAnsiTheme="minorHAnsi" w:cstheme="minorHAnsi"/>
          <w:i/>
          <w:iCs/>
        </w:rPr>
        <w:t xml:space="preserve">epartment of </w:t>
      </w:r>
      <w:r w:rsidR="00F7682C" w:rsidRPr="00DD3792">
        <w:rPr>
          <w:rFonts w:asciiTheme="minorHAnsi" w:hAnsiTheme="minorHAnsi" w:cstheme="minorHAnsi"/>
          <w:i/>
          <w:iCs/>
        </w:rPr>
        <w:t>H</w:t>
      </w:r>
      <w:r w:rsidRPr="00DD3792">
        <w:rPr>
          <w:rFonts w:asciiTheme="minorHAnsi" w:hAnsiTheme="minorHAnsi" w:cstheme="minorHAnsi"/>
          <w:i/>
          <w:iCs/>
        </w:rPr>
        <w:t xml:space="preserve">uman </w:t>
      </w:r>
      <w:r w:rsidR="00F7682C" w:rsidRPr="00DD3792">
        <w:rPr>
          <w:rFonts w:asciiTheme="minorHAnsi" w:hAnsiTheme="minorHAnsi" w:cstheme="minorHAnsi"/>
          <w:i/>
          <w:iCs/>
        </w:rPr>
        <w:t>R</w:t>
      </w:r>
      <w:r w:rsidRPr="00DD3792">
        <w:rPr>
          <w:rFonts w:asciiTheme="minorHAnsi" w:hAnsiTheme="minorHAnsi" w:cstheme="minorHAnsi"/>
          <w:i/>
          <w:iCs/>
        </w:rPr>
        <w:t>esources</w:t>
      </w:r>
      <w:r w:rsidR="00F7682C" w:rsidRPr="00DD3792">
        <w:rPr>
          <w:rFonts w:asciiTheme="minorHAnsi" w:hAnsiTheme="minorHAnsi" w:cstheme="minorHAnsi"/>
          <w:i/>
          <w:iCs/>
        </w:rPr>
        <w:t xml:space="preserve"> (DHR)</w:t>
      </w:r>
      <w:r w:rsidRPr="00DD3792">
        <w:rPr>
          <w:rFonts w:asciiTheme="minorHAnsi" w:hAnsiTheme="minorHAnsi" w:cstheme="minorHAnsi"/>
          <w:i/>
          <w:iCs/>
        </w:rPr>
        <w:t xml:space="preserve"> that outlines all the computation calculations we need to do to feed into the SBOE form</w:t>
      </w:r>
      <w:r w:rsidR="00D86A82" w:rsidRPr="00DD3792">
        <w:rPr>
          <w:rFonts w:asciiTheme="minorHAnsi" w:hAnsiTheme="minorHAnsi" w:cstheme="minorHAnsi"/>
          <w:i/>
          <w:iCs/>
        </w:rPr>
        <w:t>u</w:t>
      </w:r>
      <w:r w:rsidRPr="00DD3792">
        <w:rPr>
          <w:rFonts w:asciiTheme="minorHAnsi" w:hAnsiTheme="minorHAnsi" w:cstheme="minorHAnsi"/>
          <w:i/>
          <w:iCs/>
        </w:rPr>
        <w:t xml:space="preserve">la to calculate </w:t>
      </w:r>
      <w:r w:rsidR="00F7682C" w:rsidRPr="00DD3792">
        <w:rPr>
          <w:rFonts w:asciiTheme="minorHAnsi" w:hAnsiTheme="minorHAnsi" w:cstheme="minorHAnsi"/>
          <w:i/>
          <w:iCs/>
        </w:rPr>
        <w:t>how the funding is distributed. Based on distribution via the merit scale, a score of</w:t>
      </w:r>
      <w:r w:rsidRPr="00DD3792">
        <w:rPr>
          <w:rFonts w:asciiTheme="minorHAnsi" w:hAnsiTheme="minorHAnsi" w:cstheme="minorHAnsi"/>
          <w:i/>
          <w:iCs/>
        </w:rPr>
        <w:t xml:space="preserve"> 1 </w:t>
      </w:r>
      <w:r w:rsidR="00F7682C" w:rsidRPr="00DD3792">
        <w:rPr>
          <w:rFonts w:asciiTheme="minorHAnsi" w:hAnsiTheme="minorHAnsi" w:cstheme="minorHAnsi"/>
          <w:i/>
          <w:iCs/>
        </w:rPr>
        <w:t xml:space="preserve">equals </w:t>
      </w:r>
      <w:r w:rsidRPr="00DD3792">
        <w:rPr>
          <w:rFonts w:asciiTheme="minorHAnsi" w:hAnsiTheme="minorHAnsi" w:cstheme="minorHAnsi"/>
          <w:i/>
          <w:iCs/>
        </w:rPr>
        <w:t>no raise</w:t>
      </w:r>
      <w:r w:rsidR="00F7682C" w:rsidRPr="00DD3792">
        <w:rPr>
          <w:rFonts w:asciiTheme="minorHAnsi" w:hAnsiTheme="minorHAnsi" w:cstheme="minorHAnsi"/>
          <w:i/>
          <w:iCs/>
        </w:rPr>
        <w:t xml:space="preserve"> with </w:t>
      </w:r>
      <w:r w:rsidRPr="00DD3792">
        <w:rPr>
          <w:rFonts w:asciiTheme="minorHAnsi" w:hAnsiTheme="minorHAnsi" w:cstheme="minorHAnsi"/>
          <w:i/>
          <w:iCs/>
        </w:rPr>
        <w:t>increase</w:t>
      </w:r>
      <w:r w:rsidR="00F7682C" w:rsidRPr="00DD3792">
        <w:rPr>
          <w:rFonts w:asciiTheme="minorHAnsi" w:hAnsiTheme="minorHAnsi" w:cstheme="minorHAnsi"/>
          <w:i/>
          <w:iCs/>
        </w:rPr>
        <w:t>s</w:t>
      </w:r>
      <w:r w:rsidRPr="00DD3792">
        <w:rPr>
          <w:rFonts w:asciiTheme="minorHAnsi" w:hAnsiTheme="minorHAnsi" w:cstheme="minorHAnsi"/>
          <w:i/>
          <w:iCs/>
        </w:rPr>
        <w:t xml:space="preserve"> in </w:t>
      </w:r>
      <w:r w:rsidR="00F7682C" w:rsidRPr="00DD3792">
        <w:rPr>
          <w:rFonts w:asciiTheme="minorHAnsi" w:hAnsiTheme="minorHAnsi" w:cstheme="minorHAnsi"/>
          <w:i/>
          <w:iCs/>
        </w:rPr>
        <w:t>amount distributed</w:t>
      </w:r>
      <w:r w:rsidRPr="00DD3792">
        <w:rPr>
          <w:rFonts w:asciiTheme="minorHAnsi" w:hAnsiTheme="minorHAnsi" w:cstheme="minorHAnsi"/>
          <w:i/>
          <w:iCs/>
        </w:rPr>
        <w:t xml:space="preserve"> based on merit score up to a 4. There is no latitude at the state level based on the formula. As discussed before, when we look at the pie regarding amount of money that comes to us to support </w:t>
      </w:r>
      <w:r w:rsidR="00F7682C" w:rsidRPr="00DD3792">
        <w:rPr>
          <w:rFonts w:asciiTheme="minorHAnsi" w:hAnsiTheme="minorHAnsi" w:cstheme="minorHAnsi"/>
          <w:i/>
          <w:iCs/>
        </w:rPr>
        <w:t xml:space="preserve">the institution, </w:t>
      </w:r>
      <w:r w:rsidRPr="00DD3792">
        <w:rPr>
          <w:rFonts w:asciiTheme="minorHAnsi" w:hAnsiTheme="minorHAnsi" w:cstheme="minorHAnsi"/>
          <w:i/>
          <w:iCs/>
        </w:rPr>
        <w:t xml:space="preserve">59.1% </w:t>
      </w:r>
      <w:r w:rsidR="00F7682C" w:rsidRPr="00DD3792">
        <w:rPr>
          <w:rFonts w:asciiTheme="minorHAnsi" w:hAnsiTheme="minorHAnsi" w:cstheme="minorHAnsi"/>
          <w:i/>
          <w:iCs/>
        </w:rPr>
        <w:t xml:space="preserve">is what we usually receive from the State of Idaho, which </w:t>
      </w:r>
      <w:r w:rsidRPr="00DD3792">
        <w:rPr>
          <w:rFonts w:asciiTheme="minorHAnsi" w:hAnsiTheme="minorHAnsi" w:cstheme="minorHAnsi"/>
          <w:i/>
          <w:iCs/>
        </w:rPr>
        <w:t xml:space="preserve">is why tuition and fees play into the equation. We only get a bucket of money regarding </w:t>
      </w:r>
      <w:r w:rsidR="00F7682C" w:rsidRPr="00DD3792">
        <w:rPr>
          <w:rFonts w:asciiTheme="minorHAnsi" w:hAnsiTheme="minorHAnsi" w:cstheme="minorHAnsi"/>
          <w:i/>
          <w:iCs/>
        </w:rPr>
        <w:t>f</w:t>
      </w:r>
      <w:r w:rsidRPr="00DD3792">
        <w:rPr>
          <w:rFonts w:asciiTheme="minorHAnsi" w:hAnsiTheme="minorHAnsi" w:cstheme="minorHAnsi"/>
          <w:i/>
          <w:iCs/>
        </w:rPr>
        <w:t>ull</w:t>
      </w:r>
      <w:r w:rsidR="00D86A82" w:rsidRPr="00DD3792">
        <w:rPr>
          <w:rFonts w:asciiTheme="minorHAnsi" w:hAnsiTheme="minorHAnsi" w:cstheme="minorHAnsi"/>
          <w:i/>
          <w:iCs/>
        </w:rPr>
        <w:t>-</w:t>
      </w:r>
      <w:r w:rsidRPr="00DD3792">
        <w:rPr>
          <w:rFonts w:asciiTheme="minorHAnsi" w:hAnsiTheme="minorHAnsi" w:cstheme="minorHAnsi"/>
          <w:i/>
          <w:iCs/>
        </w:rPr>
        <w:t>time position allocation. If you receive a 2-4 on merit, you will get a raise. There are special categories the</w:t>
      </w:r>
      <w:r w:rsidR="00B275A2" w:rsidRPr="00DD3792">
        <w:rPr>
          <w:rFonts w:asciiTheme="minorHAnsi" w:hAnsiTheme="minorHAnsi" w:cstheme="minorHAnsi"/>
          <w:i/>
          <w:iCs/>
        </w:rPr>
        <w:t xml:space="preserve"> state is </w:t>
      </w:r>
      <w:r w:rsidRPr="00DD3792">
        <w:rPr>
          <w:rFonts w:asciiTheme="minorHAnsi" w:hAnsiTheme="minorHAnsi" w:cstheme="minorHAnsi"/>
          <w:i/>
          <w:iCs/>
        </w:rPr>
        <w:t>giving extra money too (such as the police</w:t>
      </w:r>
      <w:r w:rsidR="00B275A2" w:rsidRPr="00DD3792">
        <w:rPr>
          <w:rFonts w:asciiTheme="minorHAnsi" w:hAnsiTheme="minorHAnsi" w:cstheme="minorHAnsi"/>
          <w:i/>
          <w:iCs/>
        </w:rPr>
        <w:t xml:space="preserve"> officers</w:t>
      </w:r>
      <w:r w:rsidRPr="00DD3792">
        <w:rPr>
          <w:rFonts w:asciiTheme="minorHAnsi" w:hAnsiTheme="minorHAnsi" w:cstheme="minorHAnsi"/>
          <w:i/>
          <w:iCs/>
        </w:rPr>
        <w:t xml:space="preserve">), </w:t>
      </w:r>
      <w:r w:rsidR="00B275A2" w:rsidRPr="00DD3792">
        <w:rPr>
          <w:rFonts w:asciiTheme="minorHAnsi" w:hAnsiTheme="minorHAnsi" w:cstheme="minorHAnsi"/>
          <w:i/>
          <w:iCs/>
        </w:rPr>
        <w:t>however, that</w:t>
      </w:r>
      <w:r w:rsidRPr="00DD3792">
        <w:rPr>
          <w:rFonts w:asciiTheme="minorHAnsi" w:hAnsiTheme="minorHAnsi" w:cstheme="minorHAnsi"/>
          <w:i/>
          <w:iCs/>
        </w:rPr>
        <w:t xml:space="preserve"> special category influence does</w:t>
      </w:r>
      <w:r w:rsidR="00B275A2" w:rsidRPr="00DD3792">
        <w:rPr>
          <w:rFonts w:asciiTheme="minorHAnsi" w:hAnsiTheme="minorHAnsi" w:cstheme="minorHAnsi"/>
          <w:i/>
          <w:iCs/>
        </w:rPr>
        <w:t xml:space="preserve"> not </w:t>
      </w:r>
      <w:r w:rsidRPr="00DD3792">
        <w:rPr>
          <w:rFonts w:asciiTheme="minorHAnsi" w:hAnsiTheme="minorHAnsi" w:cstheme="minorHAnsi"/>
          <w:i/>
          <w:iCs/>
        </w:rPr>
        <w:t>apply to LC State. Our ability to give these raises depends on SBOE regarding tuition and fees</w:t>
      </w:r>
      <w:r w:rsidR="002C56AD" w:rsidRPr="00DD3792">
        <w:rPr>
          <w:rFonts w:asciiTheme="minorHAnsi" w:hAnsiTheme="minorHAnsi" w:cstheme="minorHAnsi"/>
          <w:i/>
          <w:iCs/>
        </w:rPr>
        <w:t xml:space="preserve">. We will not have enough money to support CEC if </w:t>
      </w:r>
      <w:r w:rsidRPr="00DD3792">
        <w:rPr>
          <w:rFonts w:asciiTheme="minorHAnsi" w:hAnsiTheme="minorHAnsi" w:cstheme="minorHAnsi"/>
          <w:i/>
          <w:iCs/>
        </w:rPr>
        <w:t>we are not allowed to raise our tuition. Further decisions will be made on this.</w:t>
      </w:r>
    </w:p>
    <w:p w14:paraId="44B6DBE2" w14:textId="6C1517CE" w:rsidR="00B275A2" w:rsidRPr="00DD3792" w:rsidRDefault="00B275A2" w:rsidP="00B36D73">
      <w:pPr>
        <w:pStyle w:val="ListParagraph"/>
        <w:widowControl w:val="0"/>
        <w:numPr>
          <w:ilvl w:val="0"/>
          <w:numId w:val="17"/>
        </w:numPr>
        <w:tabs>
          <w:tab w:val="left" w:pos="1073"/>
        </w:tabs>
        <w:autoSpaceDE w:val="0"/>
        <w:autoSpaceDN w:val="0"/>
        <w:spacing w:after="10" w:line="240" w:lineRule="auto"/>
        <w:rPr>
          <w:rFonts w:asciiTheme="minorHAnsi" w:hAnsiTheme="minorHAnsi" w:cstheme="minorHAnsi"/>
          <w:i/>
          <w:iCs/>
        </w:rPr>
      </w:pPr>
      <w:r w:rsidRPr="00DD3792">
        <w:rPr>
          <w:rFonts w:asciiTheme="minorHAnsi" w:hAnsiTheme="minorHAnsi" w:cstheme="minorHAnsi"/>
          <w:i/>
          <w:iCs/>
        </w:rPr>
        <w:t>Currently, we do not have a Vice President of Finance – which the role is held by the President</w:t>
      </w:r>
      <w:r w:rsidR="002C56AD" w:rsidRPr="00DD3792">
        <w:rPr>
          <w:rFonts w:asciiTheme="minorHAnsi" w:hAnsiTheme="minorHAnsi" w:cstheme="minorHAnsi"/>
          <w:i/>
          <w:iCs/>
        </w:rPr>
        <w:t xml:space="preserve"> until we hire a new Vice President of Finance.</w:t>
      </w:r>
    </w:p>
    <w:p w14:paraId="7D6CFE11" w14:textId="37364A23" w:rsidR="006B5701" w:rsidRPr="00DD3792" w:rsidRDefault="002C56AD" w:rsidP="216CCE20">
      <w:pPr>
        <w:pStyle w:val="ListParagraph"/>
        <w:widowControl w:val="0"/>
        <w:numPr>
          <w:ilvl w:val="0"/>
          <w:numId w:val="17"/>
        </w:numPr>
        <w:tabs>
          <w:tab w:val="left" w:pos="1073"/>
        </w:tabs>
        <w:autoSpaceDE w:val="0"/>
        <w:autoSpaceDN w:val="0"/>
        <w:spacing w:after="10" w:line="240" w:lineRule="auto"/>
        <w:rPr>
          <w:rFonts w:asciiTheme="minorHAnsi" w:hAnsiTheme="minorHAnsi" w:cstheme="minorBidi"/>
          <w:i/>
          <w:iCs/>
        </w:rPr>
      </w:pPr>
      <w:r w:rsidRPr="216CCE20">
        <w:rPr>
          <w:rFonts w:asciiTheme="minorHAnsi" w:hAnsiTheme="minorHAnsi" w:cstheme="minorBidi"/>
          <w:i/>
          <w:iCs/>
        </w:rPr>
        <w:t>LC State also</w:t>
      </w:r>
      <w:r w:rsidR="006B5701" w:rsidRPr="216CCE20">
        <w:rPr>
          <w:rFonts w:asciiTheme="minorHAnsi" w:hAnsiTheme="minorHAnsi" w:cstheme="minorBidi"/>
          <w:i/>
          <w:iCs/>
        </w:rPr>
        <w:t xml:space="preserve"> received another special appropriation of money (around $400,000) due to salary deficit. Legislative language is very specific </w:t>
      </w:r>
      <w:r w:rsidRPr="216CCE20">
        <w:rPr>
          <w:rFonts w:asciiTheme="minorHAnsi" w:hAnsiTheme="minorHAnsi" w:cstheme="minorBidi"/>
          <w:i/>
          <w:iCs/>
        </w:rPr>
        <w:t xml:space="preserve">on how this money is </w:t>
      </w:r>
      <w:r w:rsidR="00593CA5" w:rsidRPr="216CCE20">
        <w:rPr>
          <w:rFonts w:asciiTheme="minorHAnsi" w:hAnsiTheme="minorHAnsi" w:cstheme="minorBidi"/>
          <w:i/>
          <w:iCs/>
        </w:rPr>
        <w:t>disbursed</w:t>
      </w:r>
      <w:r w:rsidRPr="216CCE20">
        <w:rPr>
          <w:rFonts w:asciiTheme="minorHAnsi" w:hAnsiTheme="minorHAnsi" w:cstheme="minorBidi"/>
          <w:i/>
          <w:iCs/>
        </w:rPr>
        <w:t>.</w:t>
      </w:r>
      <w:r w:rsidR="006B5701" w:rsidRPr="216CCE20">
        <w:rPr>
          <w:rFonts w:asciiTheme="minorHAnsi" w:hAnsiTheme="minorHAnsi" w:cstheme="minorBidi"/>
          <w:i/>
          <w:iCs/>
        </w:rPr>
        <w:t xml:space="preserve"> President Pemberton demonstrated a salary comparison graph, </w:t>
      </w:r>
      <w:r w:rsidRPr="216CCE20">
        <w:rPr>
          <w:rFonts w:asciiTheme="minorHAnsi" w:hAnsiTheme="minorHAnsi" w:cstheme="minorBidi"/>
          <w:i/>
          <w:iCs/>
        </w:rPr>
        <w:t>showing</w:t>
      </w:r>
      <w:r w:rsidR="006B5701" w:rsidRPr="216CCE20">
        <w:rPr>
          <w:rFonts w:asciiTheme="minorHAnsi" w:hAnsiTheme="minorHAnsi" w:cstheme="minorBidi"/>
          <w:i/>
          <w:iCs/>
        </w:rPr>
        <w:t xml:space="preserve"> faculty data for average full-time instructional staff</w:t>
      </w:r>
      <w:r w:rsidRPr="216CCE20">
        <w:rPr>
          <w:rFonts w:asciiTheme="minorHAnsi" w:hAnsiTheme="minorHAnsi" w:cstheme="minorBidi"/>
          <w:i/>
          <w:iCs/>
        </w:rPr>
        <w:t xml:space="preserve"> comparing LC State faculty with our sister institutions and average K-12 teacher salaries.</w:t>
      </w:r>
      <w:r w:rsidR="006B5701" w:rsidRPr="216CCE20">
        <w:rPr>
          <w:rFonts w:asciiTheme="minorHAnsi" w:hAnsiTheme="minorHAnsi" w:cstheme="minorBidi"/>
          <w:i/>
          <w:iCs/>
        </w:rPr>
        <w:t xml:space="preserve"> </w:t>
      </w:r>
      <w:r w:rsidR="00992CC2" w:rsidRPr="216CCE20">
        <w:rPr>
          <w:rFonts w:asciiTheme="minorHAnsi" w:hAnsiTheme="minorHAnsi" w:cstheme="minorBidi"/>
          <w:i/>
          <w:iCs/>
        </w:rPr>
        <w:t>The special</w:t>
      </w:r>
      <w:r w:rsidR="006B5701" w:rsidRPr="216CCE20">
        <w:rPr>
          <w:rFonts w:asciiTheme="minorHAnsi" w:hAnsiTheme="minorHAnsi" w:cstheme="minorBidi"/>
          <w:i/>
          <w:iCs/>
        </w:rPr>
        <w:t xml:space="preserve"> appropriat</w:t>
      </w:r>
      <w:r w:rsidRPr="216CCE20">
        <w:rPr>
          <w:rFonts w:asciiTheme="minorHAnsi" w:hAnsiTheme="minorHAnsi" w:cstheme="minorBidi"/>
          <w:i/>
          <w:iCs/>
        </w:rPr>
        <w:t>ion</w:t>
      </w:r>
      <w:r w:rsidR="006B5701" w:rsidRPr="216CCE20">
        <w:rPr>
          <w:rFonts w:asciiTheme="minorHAnsi" w:hAnsiTheme="minorHAnsi" w:cstheme="minorBidi"/>
          <w:i/>
          <w:iCs/>
        </w:rPr>
        <w:t xml:space="preserve"> LC State </w:t>
      </w:r>
      <w:r w:rsidRPr="216CCE20">
        <w:rPr>
          <w:rFonts w:asciiTheme="minorHAnsi" w:hAnsiTheme="minorHAnsi" w:cstheme="minorBidi"/>
          <w:i/>
          <w:iCs/>
        </w:rPr>
        <w:t xml:space="preserve">received is to </w:t>
      </w:r>
      <w:r w:rsidR="00992CC2" w:rsidRPr="216CCE20">
        <w:rPr>
          <w:rFonts w:asciiTheme="minorHAnsi" w:hAnsiTheme="minorHAnsi" w:cstheme="minorBidi"/>
          <w:i/>
          <w:iCs/>
        </w:rPr>
        <w:t>help increase I</w:t>
      </w:r>
      <w:r w:rsidR="006B5701" w:rsidRPr="216CCE20">
        <w:rPr>
          <w:rFonts w:asciiTheme="minorHAnsi" w:hAnsiTheme="minorHAnsi" w:cstheme="minorBidi"/>
          <w:i/>
          <w:iCs/>
        </w:rPr>
        <w:t xml:space="preserve">nstructor and </w:t>
      </w:r>
      <w:r w:rsidR="00992CC2" w:rsidRPr="216CCE20">
        <w:rPr>
          <w:rFonts w:asciiTheme="minorHAnsi" w:hAnsiTheme="minorHAnsi" w:cstheme="minorBidi"/>
          <w:i/>
          <w:iCs/>
        </w:rPr>
        <w:t>A</w:t>
      </w:r>
      <w:r w:rsidR="006B5701" w:rsidRPr="216CCE20">
        <w:rPr>
          <w:rFonts w:asciiTheme="minorHAnsi" w:hAnsiTheme="minorHAnsi" w:cstheme="minorBidi"/>
          <w:i/>
          <w:iCs/>
        </w:rPr>
        <w:t xml:space="preserve">ssistant </w:t>
      </w:r>
      <w:r w:rsidR="00992CC2" w:rsidRPr="216CCE20">
        <w:rPr>
          <w:rFonts w:asciiTheme="minorHAnsi" w:hAnsiTheme="minorHAnsi" w:cstheme="minorBidi"/>
          <w:i/>
          <w:iCs/>
        </w:rPr>
        <w:t>P</w:t>
      </w:r>
      <w:r w:rsidR="006B5701" w:rsidRPr="216CCE20">
        <w:rPr>
          <w:rFonts w:asciiTheme="minorHAnsi" w:hAnsiTheme="minorHAnsi" w:cstheme="minorBidi"/>
          <w:i/>
          <w:iCs/>
        </w:rPr>
        <w:t>rofessor</w:t>
      </w:r>
      <w:r w:rsidR="00992CC2" w:rsidRPr="216CCE20">
        <w:rPr>
          <w:rFonts w:asciiTheme="minorHAnsi" w:hAnsiTheme="minorHAnsi" w:cstheme="minorBidi"/>
          <w:i/>
          <w:iCs/>
        </w:rPr>
        <w:t xml:space="preserve"> salaries</w:t>
      </w:r>
      <w:r w:rsidR="006B5701" w:rsidRPr="216CCE20">
        <w:rPr>
          <w:rFonts w:asciiTheme="minorHAnsi" w:hAnsiTheme="minorHAnsi" w:cstheme="minorBidi"/>
          <w:i/>
          <w:iCs/>
        </w:rPr>
        <w:t xml:space="preserve"> closer to the K-12 average</w:t>
      </w:r>
      <w:r w:rsidR="00992CC2" w:rsidRPr="216CCE20">
        <w:rPr>
          <w:rFonts w:asciiTheme="minorHAnsi" w:hAnsiTheme="minorHAnsi" w:cstheme="minorBidi"/>
          <w:i/>
          <w:iCs/>
        </w:rPr>
        <w:t xml:space="preserve"> salary</w:t>
      </w:r>
      <w:r w:rsidR="006B5701" w:rsidRPr="216CCE20">
        <w:rPr>
          <w:rFonts w:asciiTheme="minorHAnsi" w:hAnsiTheme="minorHAnsi" w:cstheme="minorBidi"/>
          <w:i/>
          <w:iCs/>
        </w:rPr>
        <w:t xml:space="preserve">. If you are </w:t>
      </w:r>
      <w:r w:rsidR="742A5EF2" w:rsidRPr="216CCE20">
        <w:rPr>
          <w:rFonts w:asciiTheme="minorHAnsi" w:hAnsiTheme="minorHAnsi" w:cstheme="minorBidi"/>
          <w:i/>
          <w:iCs/>
        </w:rPr>
        <w:t>Instructor</w:t>
      </w:r>
      <w:r w:rsidR="006B5701" w:rsidRPr="216CCE20">
        <w:rPr>
          <w:rFonts w:asciiTheme="minorHAnsi" w:hAnsiTheme="minorHAnsi" w:cstheme="minorBidi"/>
          <w:i/>
          <w:iCs/>
        </w:rPr>
        <w:t xml:space="preserve"> or </w:t>
      </w:r>
      <w:r w:rsidR="00992CC2" w:rsidRPr="216CCE20">
        <w:rPr>
          <w:rFonts w:asciiTheme="minorHAnsi" w:hAnsiTheme="minorHAnsi" w:cstheme="minorBidi"/>
          <w:i/>
          <w:iCs/>
        </w:rPr>
        <w:t>A</w:t>
      </w:r>
      <w:r w:rsidR="006B5701" w:rsidRPr="216CCE20">
        <w:rPr>
          <w:rFonts w:asciiTheme="minorHAnsi" w:hAnsiTheme="minorHAnsi" w:cstheme="minorBidi"/>
          <w:i/>
          <w:iCs/>
        </w:rPr>
        <w:t xml:space="preserve">ssistant </w:t>
      </w:r>
      <w:r w:rsidR="00992CC2" w:rsidRPr="216CCE20">
        <w:rPr>
          <w:rFonts w:asciiTheme="minorHAnsi" w:hAnsiTheme="minorHAnsi" w:cstheme="minorBidi"/>
          <w:i/>
          <w:iCs/>
        </w:rPr>
        <w:t>P</w:t>
      </w:r>
      <w:r w:rsidR="006B5701" w:rsidRPr="216CCE20">
        <w:rPr>
          <w:rFonts w:asciiTheme="minorHAnsi" w:hAnsiTheme="minorHAnsi" w:cstheme="minorBidi"/>
          <w:i/>
          <w:iCs/>
        </w:rPr>
        <w:t>rofessor</w:t>
      </w:r>
      <w:r w:rsidR="00992CC2" w:rsidRPr="216CCE20">
        <w:rPr>
          <w:rFonts w:asciiTheme="minorHAnsi" w:hAnsiTheme="minorHAnsi" w:cstheme="minorBidi"/>
          <w:i/>
          <w:iCs/>
        </w:rPr>
        <w:t xml:space="preserve"> in rank</w:t>
      </w:r>
      <w:r w:rsidR="006B5701" w:rsidRPr="216CCE20">
        <w:rPr>
          <w:rFonts w:asciiTheme="minorHAnsi" w:hAnsiTheme="minorHAnsi" w:cstheme="minorBidi"/>
          <w:i/>
          <w:iCs/>
        </w:rPr>
        <w:t xml:space="preserve">, we will first apply the CEC formula, then will do as much as we can with the extra pot of money to close the gap for </w:t>
      </w:r>
      <w:r w:rsidR="00992CC2" w:rsidRPr="216CCE20">
        <w:rPr>
          <w:rFonts w:asciiTheme="minorHAnsi" w:hAnsiTheme="minorHAnsi" w:cstheme="minorBidi"/>
          <w:i/>
          <w:iCs/>
        </w:rPr>
        <w:t>I</w:t>
      </w:r>
      <w:r w:rsidR="006B5701" w:rsidRPr="216CCE20">
        <w:rPr>
          <w:rFonts w:asciiTheme="minorHAnsi" w:hAnsiTheme="minorHAnsi" w:cstheme="minorBidi"/>
          <w:i/>
          <w:iCs/>
        </w:rPr>
        <w:t xml:space="preserve">nstructors and </w:t>
      </w:r>
      <w:r w:rsidR="00992CC2" w:rsidRPr="216CCE20">
        <w:rPr>
          <w:rFonts w:asciiTheme="minorHAnsi" w:hAnsiTheme="minorHAnsi" w:cstheme="minorBidi"/>
          <w:i/>
          <w:iCs/>
        </w:rPr>
        <w:t>A</w:t>
      </w:r>
      <w:r w:rsidR="006B5701" w:rsidRPr="216CCE20">
        <w:rPr>
          <w:rFonts w:asciiTheme="minorHAnsi" w:hAnsiTheme="minorHAnsi" w:cstheme="minorBidi"/>
          <w:i/>
          <w:iCs/>
        </w:rPr>
        <w:t xml:space="preserve">ssistant </w:t>
      </w:r>
      <w:r w:rsidR="00992CC2" w:rsidRPr="216CCE20">
        <w:rPr>
          <w:rFonts w:asciiTheme="minorHAnsi" w:hAnsiTheme="minorHAnsi" w:cstheme="minorBidi"/>
          <w:i/>
          <w:iCs/>
        </w:rPr>
        <w:t>P</w:t>
      </w:r>
      <w:r w:rsidR="006B5701" w:rsidRPr="216CCE20">
        <w:rPr>
          <w:rFonts w:asciiTheme="minorHAnsi" w:hAnsiTheme="minorHAnsi" w:cstheme="minorBidi"/>
          <w:i/>
          <w:iCs/>
        </w:rPr>
        <w:t xml:space="preserve">rofessors to the K-12 average. This is the only </w:t>
      </w:r>
      <w:r w:rsidR="00593CA5" w:rsidRPr="216CCE20">
        <w:rPr>
          <w:rFonts w:asciiTheme="minorHAnsi" w:hAnsiTheme="minorHAnsi" w:cstheme="minorBidi"/>
          <w:i/>
          <w:iCs/>
        </w:rPr>
        <w:t>area where</w:t>
      </w:r>
      <w:r w:rsidR="006B5701" w:rsidRPr="216CCE20">
        <w:rPr>
          <w:rFonts w:asciiTheme="minorHAnsi" w:hAnsiTheme="minorHAnsi" w:cstheme="minorBidi"/>
          <w:i/>
          <w:iCs/>
        </w:rPr>
        <w:t xml:space="preserve"> we can </w:t>
      </w:r>
      <w:r w:rsidR="00992CC2" w:rsidRPr="216CCE20">
        <w:rPr>
          <w:rFonts w:asciiTheme="minorHAnsi" w:hAnsiTheme="minorHAnsi" w:cstheme="minorBidi"/>
          <w:i/>
          <w:iCs/>
        </w:rPr>
        <w:t>apply the appropriated money</w:t>
      </w:r>
      <w:r w:rsidR="006B5701" w:rsidRPr="216CCE20">
        <w:rPr>
          <w:rFonts w:asciiTheme="minorHAnsi" w:hAnsiTheme="minorHAnsi" w:cstheme="minorBidi"/>
          <w:i/>
          <w:iCs/>
        </w:rPr>
        <w:t xml:space="preserve">. This </w:t>
      </w:r>
      <w:r w:rsidR="00992CC2" w:rsidRPr="216CCE20">
        <w:rPr>
          <w:rFonts w:asciiTheme="minorHAnsi" w:hAnsiTheme="minorHAnsi" w:cstheme="minorBidi"/>
          <w:i/>
          <w:iCs/>
        </w:rPr>
        <w:t>is the</w:t>
      </w:r>
      <w:r w:rsidR="006B5701" w:rsidRPr="216CCE20">
        <w:rPr>
          <w:rFonts w:asciiTheme="minorHAnsi" w:hAnsiTheme="minorHAnsi" w:cstheme="minorBidi"/>
          <w:i/>
          <w:iCs/>
        </w:rPr>
        <w:t xml:space="preserve"> third time we </w:t>
      </w:r>
      <w:r w:rsidR="006246F0" w:rsidRPr="216CCE20">
        <w:rPr>
          <w:rFonts w:asciiTheme="minorHAnsi" w:hAnsiTheme="minorHAnsi" w:cstheme="minorBidi"/>
          <w:i/>
          <w:iCs/>
        </w:rPr>
        <w:t>have been</w:t>
      </w:r>
      <w:r w:rsidR="006B5701" w:rsidRPr="216CCE20">
        <w:rPr>
          <w:rFonts w:asciiTheme="minorHAnsi" w:hAnsiTheme="minorHAnsi" w:cstheme="minorBidi"/>
          <w:i/>
          <w:iCs/>
        </w:rPr>
        <w:t xml:space="preserve"> able to receive additional that other institutions may not have receive</w:t>
      </w:r>
      <w:r w:rsidR="00992CC2" w:rsidRPr="216CCE20">
        <w:rPr>
          <w:rFonts w:asciiTheme="minorHAnsi" w:hAnsiTheme="minorHAnsi" w:cstheme="minorBidi"/>
          <w:i/>
          <w:iCs/>
        </w:rPr>
        <w:t>d, which is great progress for our institution in closing the gap in faculty salaries</w:t>
      </w:r>
      <w:r w:rsidR="005F637A" w:rsidRPr="216CCE20">
        <w:rPr>
          <w:rFonts w:asciiTheme="minorHAnsi" w:hAnsiTheme="minorHAnsi" w:cstheme="minorBidi"/>
          <w:i/>
          <w:iCs/>
        </w:rPr>
        <w:t xml:space="preserve"> and </w:t>
      </w:r>
      <w:r w:rsidR="006206D9" w:rsidRPr="216CCE20">
        <w:rPr>
          <w:rFonts w:asciiTheme="minorHAnsi" w:hAnsiTheme="minorHAnsi" w:cstheme="minorBidi"/>
          <w:i/>
          <w:iCs/>
        </w:rPr>
        <w:t>making</w:t>
      </w:r>
      <w:r w:rsidR="005F637A" w:rsidRPr="216CCE20">
        <w:rPr>
          <w:rFonts w:asciiTheme="minorHAnsi" w:hAnsiTheme="minorHAnsi" w:cstheme="minorBidi"/>
          <w:i/>
          <w:iCs/>
        </w:rPr>
        <w:t xml:space="preserve"> our legislators and SBOE understand how big the gap is between LC State faculty and our sister institutions.</w:t>
      </w:r>
    </w:p>
    <w:p w14:paraId="53BA553A" w14:textId="703BFDE2" w:rsidR="006B5701" w:rsidRPr="00DD3792" w:rsidRDefault="00B36D73" w:rsidP="00B36D73">
      <w:pPr>
        <w:pStyle w:val="ListParagraph"/>
        <w:widowControl w:val="0"/>
        <w:numPr>
          <w:ilvl w:val="0"/>
          <w:numId w:val="17"/>
        </w:numPr>
        <w:tabs>
          <w:tab w:val="left" w:pos="1073"/>
        </w:tabs>
        <w:autoSpaceDE w:val="0"/>
        <w:autoSpaceDN w:val="0"/>
        <w:spacing w:after="10" w:line="240" w:lineRule="auto"/>
        <w:rPr>
          <w:rFonts w:asciiTheme="minorHAnsi" w:hAnsiTheme="minorHAnsi" w:cstheme="minorHAnsi"/>
          <w:i/>
          <w:iCs/>
        </w:rPr>
      </w:pPr>
      <w:r w:rsidRPr="00DD3792">
        <w:rPr>
          <w:rFonts w:asciiTheme="minorHAnsi" w:hAnsiTheme="minorHAnsi" w:cstheme="minorHAnsi"/>
          <w:i/>
          <w:iCs/>
        </w:rPr>
        <w:t>Tuition and fees: President Pemberton showed the FY26 Comparative Scenarios for Tuition</w:t>
      </w:r>
    </w:p>
    <w:p w14:paraId="16284017" w14:textId="1602BD0A" w:rsidR="00B36D73" w:rsidRPr="00DD3792" w:rsidRDefault="00B36D73" w:rsidP="216CCE20">
      <w:pPr>
        <w:pStyle w:val="ListParagraph"/>
        <w:widowControl w:val="0"/>
        <w:numPr>
          <w:ilvl w:val="1"/>
          <w:numId w:val="17"/>
        </w:numPr>
        <w:tabs>
          <w:tab w:val="left" w:pos="1073"/>
        </w:tabs>
        <w:autoSpaceDE w:val="0"/>
        <w:autoSpaceDN w:val="0"/>
        <w:spacing w:after="10" w:line="240" w:lineRule="auto"/>
        <w:rPr>
          <w:rFonts w:asciiTheme="minorHAnsi" w:hAnsiTheme="minorHAnsi" w:cstheme="minorBidi"/>
          <w:i/>
          <w:iCs/>
        </w:rPr>
      </w:pPr>
      <w:r w:rsidRPr="216CCE20">
        <w:rPr>
          <w:rFonts w:asciiTheme="minorHAnsi" w:hAnsiTheme="minorHAnsi" w:cstheme="minorBidi"/>
          <w:i/>
          <w:iCs/>
        </w:rPr>
        <w:t>We have around a</w:t>
      </w:r>
      <w:r w:rsidR="001A5927" w:rsidRPr="216CCE20">
        <w:rPr>
          <w:rFonts w:asciiTheme="minorHAnsi" w:hAnsiTheme="minorHAnsi" w:cstheme="minorBidi"/>
          <w:i/>
          <w:iCs/>
        </w:rPr>
        <w:t xml:space="preserve"> </w:t>
      </w:r>
      <w:r w:rsidR="004E2178" w:rsidRPr="216CCE20">
        <w:rPr>
          <w:rFonts w:asciiTheme="minorHAnsi" w:hAnsiTheme="minorHAnsi" w:cstheme="minorBidi"/>
          <w:i/>
          <w:iCs/>
        </w:rPr>
        <w:t>one-million-dollar</w:t>
      </w:r>
      <w:r w:rsidRPr="216CCE20">
        <w:rPr>
          <w:rFonts w:asciiTheme="minorHAnsi" w:hAnsiTheme="minorHAnsi" w:cstheme="minorBidi"/>
          <w:i/>
          <w:iCs/>
        </w:rPr>
        <w:t xml:space="preserve"> gap </w:t>
      </w:r>
      <w:r w:rsidR="001A5927" w:rsidRPr="216CCE20">
        <w:rPr>
          <w:rFonts w:asciiTheme="minorHAnsi" w:hAnsiTheme="minorHAnsi" w:cstheme="minorBidi"/>
          <w:i/>
          <w:iCs/>
        </w:rPr>
        <w:t>in costs</w:t>
      </w:r>
      <w:r w:rsidR="3095A56E" w:rsidRPr="216CCE20">
        <w:rPr>
          <w:rFonts w:asciiTheme="minorHAnsi" w:hAnsiTheme="minorHAnsi" w:cstheme="minorBidi"/>
          <w:i/>
          <w:iCs/>
        </w:rPr>
        <w:t xml:space="preserve"> to</w:t>
      </w:r>
      <w:r w:rsidRPr="216CCE20">
        <w:rPr>
          <w:rFonts w:asciiTheme="minorHAnsi" w:hAnsiTheme="minorHAnsi" w:cstheme="minorBidi"/>
          <w:i/>
          <w:iCs/>
        </w:rPr>
        <w:t xml:space="preserve"> fill with tuition and fees if we want to fully implement CEC. </w:t>
      </w:r>
      <w:r w:rsidR="001A5927" w:rsidRPr="216CCE20">
        <w:rPr>
          <w:rFonts w:asciiTheme="minorHAnsi" w:hAnsiTheme="minorHAnsi" w:cstheme="minorBidi"/>
          <w:i/>
          <w:iCs/>
        </w:rPr>
        <w:t xml:space="preserve">This year, </w:t>
      </w:r>
      <w:r w:rsidRPr="216CCE20">
        <w:rPr>
          <w:rFonts w:asciiTheme="minorHAnsi" w:hAnsiTheme="minorHAnsi" w:cstheme="minorBidi"/>
          <w:i/>
          <w:iCs/>
        </w:rPr>
        <w:t xml:space="preserve">we not only have CEC to take </w:t>
      </w:r>
      <w:r w:rsidR="001A5927" w:rsidRPr="216CCE20">
        <w:rPr>
          <w:rFonts w:asciiTheme="minorHAnsi" w:hAnsiTheme="minorHAnsi" w:cstheme="minorBidi"/>
          <w:i/>
          <w:iCs/>
        </w:rPr>
        <w:t>cover</w:t>
      </w:r>
      <w:r w:rsidRPr="216CCE20">
        <w:rPr>
          <w:rFonts w:asciiTheme="minorHAnsi" w:hAnsiTheme="minorHAnsi" w:cstheme="minorBidi"/>
          <w:i/>
          <w:iCs/>
        </w:rPr>
        <w:t xml:space="preserve"> </w:t>
      </w:r>
      <w:r w:rsidRPr="216CCE20">
        <w:rPr>
          <w:rFonts w:asciiTheme="minorHAnsi" w:hAnsiTheme="minorHAnsi" w:cstheme="minorBidi"/>
          <w:i/>
          <w:iCs/>
        </w:rPr>
        <w:lastRenderedPageBreak/>
        <w:t xml:space="preserve">for </w:t>
      </w:r>
      <w:r w:rsidR="006246F0" w:rsidRPr="216CCE20">
        <w:rPr>
          <w:rFonts w:asciiTheme="minorHAnsi" w:hAnsiTheme="minorHAnsi" w:cstheme="minorBidi"/>
          <w:i/>
          <w:iCs/>
        </w:rPr>
        <w:t>all</w:t>
      </w:r>
      <w:r w:rsidRPr="216CCE20">
        <w:rPr>
          <w:rFonts w:asciiTheme="minorHAnsi" w:hAnsiTheme="minorHAnsi" w:cstheme="minorBidi"/>
          <w:i/>
          <w:iCs/>
        </w:rPr>
        <w:t xml:space="preserve"> our employees, health insurance </w:t>
      </w:r>
      <w:r w:rsidR="00DD3792" w:rsidRPr="216CCE20">
        <w:rPr>
          <w:rFonts w:asciiTheme="minorHAnsi" w:hAnsiTheme="minorHAnsi" w:cstheme="minorBidi"/>
          <w:i/>
          <w:iCs/>
        </w:rPr>
        <w:t xml:space="preserve">increased </w:t>
      </w:r>
      <w:r w:rsidR="006206D9" w:rsidRPr="216CCE20">
        <w:rPr>
          <w:rFonts w:asciiTheme="minorHAnsi" w:hAnsiTheme="minorHAnsi" w:cstheme="minorBidi"/>
          <w:i/>
          <w:iCs/>
        </w:rPr>
        <w:t>up to</w:t>
      </w:r>
      <w:r w:rsidRPr="216CCE20">
        <w:rPr>
          <w:rFonts w:asciiTheme="minorHAnsi" w:hAnsiTheme="minorHAnsi" w:cstheme="minorBidi"/>
          <w:i/>
          <w:iCs/>
        </w:rPr>
        <w:t xml:space="preserve"> $1100 per FTE, which is an increased cost to the institution.</w:t>
      </w:r>
    </w:p>
    <w:p w14:paraId="0C298CF2" w14:textId="77777777" w:rsidR="001A5927" w:rsidRPr="00DD3792" w:rsidRDefault="001A5927" w:rsidP="001A5927">
      <w:pPr>
        <w:pStyle w:val="ListParagraph"/>
        <w:widowControl w:val="0"/>
        <w:numPr>
          <w:ilvl w:val="1"/>
          <w:numId w:val="17"/>
        </w:numPr>
        <w:tabs>
          <w:tab w:val="left" w:pos="1073"/>
        </w:tabs>
        <w:autoSpaceDE w:val="0"/>
        <w:autoSpaceDN w:val="0"/>
        <w:spacing w:after="10" w:line="240" w:lineRule="auto"/>
        <w:rPr>
          <w:rFonts w:asciiTheme="minorHAnsi" w:hAnsiTheme="minorHAnsi" w:cstheme="minorHAnsi"/>
          <w:i/>
          <w:iCs/>
        </w:rPr>
      </w:pPr>
      <w:r w:rsidRPr="00DD3792">
        <w:rPr>
          <w:rFonts w:asciiTheme="minorHAnsi" w:hAnsiTheme="minorHAnsi" w:cstheme="minorHAnsi"/>
          <w:i/>
          <w:iCs/>
        </w:rPr>
        <w:t>The chart shown demonstrates b</w:t>
      </w:r>
      <w:r w:rsidR="00B36D73" w:rsidRPr="00DD3792">
        <w:rPr>
          <w:rFonts w:asciiTheme="minorHAnsi" w:hAnsiTheme="minorHAnsi" w:cstheme="minorHAnsi"/>
          <w:i/>
          <w:iCs/>
        </w:rPr>
        <w:t>road categories with increased expenses</w:t>
      </w:r>
      <w:r w:rsidRPr="00DD3792">
        <w:rPr>
          <w:rFonts w:asciiTheme="minorHAnsi" w:hAnsiTheme="minorHAnsi" w:cstheme="minorHAnsi"/>
          <w:i/>
          <w:iCs/>
        </w:rPr>
        <w:t xml:space="preserve"> based on different percentages of tuition increase that will be shown to the SBOE. </w:t>
      </w:r>
    </w:p>
    <w:p w14:paraId="4A6EAF5D" w14:textId="77777777" w:rsidR="001A5927" w:rsidRPr="00DD3792" w:rsidRDefault="001A5927" w:rsidP="001A5927">
      <w:pPr>
        <w:pStyle w:val="ListParagraph"/>
        <w:widowControl w:val="0"/>
        <w:numPr>
          <w:ilvl w:val="2"/>
          <w:numId w:val="17"/>
        </w:numPr>
        <w:tabs>
          <w:tab w:val="left" w:pos="1073"/>
        </w:tabs>
        <w:autoSpaceDE w:val="0"/>
        <w:autoSpaceDN w:val="0"/>
        <w:spacing w:after="10" w:line="240" w:lineRule="auto"/>
        <w:rPr>
          <w:rFonts w:asciiTheme="minorHAnsi" w:hAnsiTheme="minorHAnsi" w:cstheme="minorHAnsi"/>
          <w:i/>
          <w:iCs/>
        </w:rPr>
      </w:pPr>
      <w:r w:rsidRPr="00DD3792">
        <w:rPr>
          <w:rFonts w:asciiTheme="minorHAnsi" w:hAnsiTheme="minorHAnsi" w:cstheme="minorHAnsi"/>
          <w:i/>
          <w:iCs/>
        </w:rPr>
        <w:t>With a</w:t>
      </w:r>
      <w:r w:rsidR="00B36D73" w:rsidRPr="00DD3792">
        <w:rPr>
          <w:rFonts w:asciiTheme="minorHAnsi" w:hAnsiTheme="minorHAnsi" w:cstheme="minorHAnsi"/>
          <w:i/>
          <w:iCs/>
        </w:rPr>
        <w:t xml:space="preserve"> 1% tuition increase, we can cover </w:t>
      </w:r>
      <w:r w:rsidRPr="00DD3792">
        <w:rPr>
          <w:rFonts w:asciiTheme="minorHAnsi" w:hAnsiTheme="minorHAnsi" w:cstheme="minorHAnsi"/>
          <w:i/>
          <w:iCs/>
        </w:rPr>
        <w:t>$</w:t>
      </w:r>
      <w:r w:rsidR="00B36D73" w:rsidRPr="00DD3792">
        <w:rPr>
          <w:rFonts w:asciiTheme="minorHAnsi" w:hAnsiTheme="minorHAnsi" w:cstheme="minorHAnsi"/>
          <w:i/>
          <w:iCs/>
        </w:rPr>
        <w:t xml:space="preserve">258,100 </w:t>
      </w:r>
      <w:r w:rsidRPr="00DD3792">
        <w:rPr>
          <w:rFonts w:asciiTheme="minorHAnsi" w:hAnsiTheme="minorHAnsi" w:cstheme="minorHAnsi"/>
          <w:i/>
          <w:iCs/>
        </w:rPr>
        <w:t>of the CEC</w:t>
      </w:r>
      <w:r w:rsidR="00B36D73" w:rsidRPr="00DD3792">
        <w:rPr>
          <w:rFonts w:asciiTheme="minorHAnsi" w:hAnsiTheme="minorHAnsi" w:cstheme="minorHAnsi"/>
          <w:i/>
          <w:iCs/>
        </w:rPr>
        <w:t xml:space="preserve"> gap.</w:t>
      </w:r>
    </w:p>
    <w:p w14:paraId="27B34D95" w14:textId="77777777" w:rsidR="001A5927" w:rsidRPr="00DD3792" w:rsidRDefault="001A5927" w:rsidP="001A5927">
      <w:pPr>
        <w:pStyle w:val="ListParagraph"/>
        <w:widowControl w:val="0"/>
        <w:numPr>
          <w:ilvl w:val="2"/>
          <w:numId w:val="17"/>
        </w:numPr>
        <w:tabs>
          <w:tab w:val="left" w:pos="1073"/>
        </w:tabs>
        <w:autoSpaceDE w:val="0"/>
        <w:autoSpaceDN w:val="0"/>
        <w:spacing w:after="10" w:line="240" w:lineRule="auto"/>
        <w:rPr>
          <w:rFonts w:asciiTheme="minorHAnsi" w:hAnsiTheme="minorHAnsi" w:cstheme="minorHAnsi"/>
          <w:i/>
          <w:iCs/>
        </w:rPr>
      </w:pPr>
      <w:r w:rsidRPr="00DD3792">
        <w:rPr>
          <w:rFonts w:asciiTheme="minorHAnsi" w:hAnsiTheme="minorHAnsi" w:cstheme="minorHAnsi"/>
          <w:i/>
          <w:iCs/>
        </w:rPr>
        <w:t xml:space="preserve">With a </w:t>
      </w:r>
      <w:r w:rsidR="00B36D73" w:rsidRPr="00DD3792">
        <w:rPr>
          <w:rFonts w:asciiTheme="minorHAnsi" w:hAnsiTheme="minorHAnsi" w:cstheme="minorHAnsi"/>
          <w:i/>
          <w:iCs/>
        </w:rPr>
        <w:t>2% increase, we can cover $410,000</w:t>
      </w:r>
      <w:r w:rsidRPr="00DD3792">
        <w:rPr>
          <w:rFonts w:asciiTheme="minorHAnsi" w:hAnsiTheme="minorHAnsi" w:cstheme="minorHAnsi"/>
          <w:i/>
          <w:iCs/>
        </w:rPr>
        <w:t xml:space="preserve"> of the CEC gap</w:t>
      </w:r>
      <w:r w:rsidR="00B36D73" w:rsidRPr="00DD3792">
        <w:rPr>
          <w:rFonts w:asciiTheme="minorHAnsi" w:hAnsiTheme="minorHAnsi" w:cstheme="minorHAnsi"/>
          <w:i/>
          <w:iCs/>
        </w:rPr>
        <w:t xml:space="preserve">. </w:t>
      </w:r>
    </w:p>
    <w:p w14:paraId="2B6ACABF" w14:textId="51EF5074" w:rsidR="001A5927" w:rsidRPr="00DD3792" w:rsidRDefault="001A5927" w:rsidP="001A5927">
      <w:pPr>
        <w:pStyle w:val="ListParagraph"/>
        <w:widowControl w:val="0"/>
        <w:numPr>
          <w:ilvl w:val="2"/>
          <w:numId w:val="17"/>
        </w:numPr>
        <w:tabs>
          <w:tab w:val="left" w:pos="1073"/>
        </w:tabs>
        <w:autoSpaceDE w:val="0"/>
        <w:autoSpaceDN w:val="0"/>
        <w:spacing w:after="10" w:line="240" w:lineRule="auto"/>
        <w:rPr>
          <w:rFonts w:asciiTheme="minorHAnsi" w:hAnsiTheme="minorHAnsi" w:cstheme="minorHAnsi"/>
          <w:i/>
          <w:iCs/>
        </w:rPr>
      </w:pPr>
      <w:r w:rsidRPr="00DD3792">
        <w:rPr>
          <w:rFonts w:asciiTheme="minorHAnsi" w:hAnsiTheme="minorHAnsi" w:cstheme="minorHAnsi"/>
          <w:i/>
          <w:iCs/>
        </w:rPr>
        <w:t xml:space="preserve">With a </w:t>
      </w:r>
      <w:r w:rsidR="00B36D73" w:rsidRPr="00DD3792">
        <w:rPr>
          <w:rFonts w:asciiTheme="minorHAnsi" w:hAnsiTheme="minorHAnsi" w:cstheme="minorHAnsi"/>
          <w:i/>
          <w:iCs/>
        </w:rPr>
        <w:t>3%</w:t>
      </w:r>
      <w:r w:rsidRPr="00DD3792">
        <w:rPr>
          <w:rFonts w:asciiTheme="minorHAnsi" w:hAnsiTheme="minorHAnsi" w:cstheme="minorHAnsi"/>
          <w:i/>
          <w:iCs/>
        </w:rPr>
        <w:t xml:space="preserve"> tuition increase, </w:t>
      </w:r>
      <w:r w:rsidR="00B36D73" w:rsidRPr="00DD3792">
        <w:rPr>
          <w:rFonts w:asciiTheme="minorHAnsi" w:hAnsiTheme="minorHAnsi" w:cstheme="minorHAnsi"/>
          <w:i/>
          <w:iCs/>
        </w:rPr>
        <w:t xml:space="preserve">we can cover CEC and part of </w:t>
      </w:r>
      <w:r w:rsidR="006246F0" w:rsidRPr="00DD3792">
        <w:rPr>
          <w:rFonts w:asciiTheme="minorHAnsi" w:hAnsiTheme="minorHAnsi" w:cstheme="minorHAnsi"/>
          <w:i/>
          <w:iCs/>
        </w:rPr>
        <w:t>the cost</w:t>
      </w:r>
      <w:r w:rsidR="00B36D73" w:rsidRPr="00DD3792">
        <w:rPr>
          <w:rFonts w:asciiTheme="minorHAnsi" w:hAnsiTheme="minorHAnsi" w:cstheme="minorHAnsi"/>
          <w:i/>
          <w:iCs/>
        </w:rPr>
        <w:t xml:space="preserve"> associated with increased health insurance. </w:t>
      </w:r>
    </w:p>
    <w:p w14:paraId="3BF7C97E" w14:textId="77777777" w:rsidR="00DA1406" w:rsidRPr="00DD3792" w:rsidRDefault="001A5927" w:rsidP="001A5927">
      <w:pPr>
        <w:pStyle w:val="ListParagraph"/>
        <w:widowControl w:val="0"/>
        <w:numPr>
          <w:ilvl w:val="2"/>
          <w:numId w:val="17"/>
        </w:numPr>
        <w:tabs>
          <w:tab w:val="left" w:pos="1073"/>
        </w:tabs>
        <w:autoSpaceDE w:val="0"/>
        <w:autoSpaceDN w:val="0"/>
        <w:spacing w:after="10" w:line="240" w:lineRule="auto"/>
        <w:rPr>
          <w:rFonts w:asciiTheme="minorHAnsi" w:hAnsiTheme="minorHAnsi" w:cstheme="minorHAnsi"/>
          <w:i/>
          <w:iCs/>
        </w:rPr>
      </w:pPr>
      <w:r w:rsidRPr="00DD3792">
        <w:rPr>
          <w:rFonts w:asciiTheme="minorHAnsi" w:hAnsiTheme="minorHAnsi" w:cstheme="minorHAnsi"/>
          <w:i/>
          <w:iCs/>
        </w:rPr>
        <w:t xml:space="preserve">With a </w:t>
      </w:r>
      <w:r w:rsidR="00B36D73" w:rsidRPr="00DD3792">
        <w:rPr>
          <w:rFonts w:asciiTheme="minorHAnsi" w:hAnsiTheme="minorHAnsi" w:cstheme="minorHAnsi"/>
          <w:i/>
          <w:iCs/>
        </w:rPr>
        <w:t xml:space="preserve">4% </w:t>
      </w:r>
      <w:r w:rsidRPr="00DD3792">
        <w:rPr>
          <w:rFonts w:asciiTheme="minorHAnsi" w:hAnsiTheme="minorHAnsi" w:cstheme="minorHAnsi"/>
          <w:i/>
          <w:iCs/>
        </w:rPr>
        <w:t xml:space="preserve">tuition increase, we can </w:t>
      </w:r>
      <w:r w:rsidR="00B36D73" w:rsidRPr="00DD3792">
        <w:rPr>
          <w:rFonts w:asciiTheme="minorHAnsi" w:hAnsiTheme="minorHAnsi" w:cstheme="minorHAnsi"/>
          <w:i/>
          <w:iCs/>
        </w:rPr>
        <w:t xml:space="preserve">cover CEC, fund shift, health insurance and EWA. </w:t>
      </w:r>
    </w:p>
    <w:p w14:paraId="2AC24A56" w14:textId="69F5F0E6" w:rsidR="00B36D73" w:rsidRPr="00DD3792" w:rsidRDefault="00B36D73" w:rsidP="001A5927">
      <w:pPr>
        <w:pStyle w:val="ListParagraph"/>
        <w:widowControl w:val="0"/>
        <w:numPr>
          <w:ilvl w:val="2"/>
          <w:numId w:val="17"/>
        </w:numPr>
        <w:tabs>
          <w:tab w:val="left" w:pos="1073"/>
        </w:tabs>
        <w:autoSpaceDE w:val="0"/>
        <w:autoSpaceDN w:val="0"/>
        <w:spacing w:after="10" w:line="240" w:lineRule="auto"/>
        <w:rPr>
          <w:rFonts w:asciiTheme="minorHAnsi" w:hAnsiTheme="minorHAnsi" w:cstheme="minorHAnsi"/>
          <w:i/>
          <w:iCs/>
        </w:rPr>
      </w:pPr>
      <w:r w:rsidRPr="00DD3792">
        <w:rPr>
          <w:rFonts w:asciiTheme="minorHAnsi" w:hAnsiTheme="minorHAnsi" w:cstheme="minorHAnsi"/>
          <w:i/>
          <w:iCs/>
        </w:rPr>
        <w:t>What</w:t>
      </w:r>
      <w:r w:rsidR="00DA1406" w:rsidRPr="00DD3792">
        <w:rPr>
          <w:rFonts w:asciiTheme="minorHAnsi" w:hAnsiTheme="minorHAnsi" w:cstheme="minorHAnsi"/>
          <w:i/>
          <w:iCs/>
        </w:rPr>
        <w:t xml:space="preserve"> LC State is </w:t>
      </w:r>
      <w:r w:rsidRPr="00DD3792">
        <w:rPr>
          <w:rFonts w:asciiTheme="minorHAnsi" w:hAnsiTheme="minorHAnsi" w:cstheme="minorHAnsi"/>
          <w:i/>
          <w:iCs/>
        </w:rPr>
        <w:t xml:space="preserve">proposing is a 5% increase </w:t>
      </w:r>
      <w:r w:rsidR="00DA1406" w:rsidRPr="00DD3792">
        <w:rPr>
          <w:rFonts w:asciiTheme="minorHAnsi" w:hAnsiTheme="minorHAnsi" w:cstheme="minorHAnsi"/>
          <w:i/>
          <w:iCs/>
        </w:rPr>
        <w:t xml:space="preserve">to ensure we </w:t>
      </w:r>
      <w:r w:rsidRPr="00DD3792">
        <w:rPr>
          <w:rFonts w:asciiTheme="minorHAnsi" w:hAnsiTheme="minorHAnsi" w:cstheme="minorHAnsi"/>
          <w:i/>
          <w:iCs/>
        </w:rPr>
        <w:t>cover CEC, health insurance, EWA, and enrollment workload adjustment. We will lose $102,000 to base with enrollment workload adjustment. We also need to adjust inflationary budget adjustments.</w:t>
      </w:r>
    </w:p>
    <w:p w14:paraId="570FD579" w14:textId="77777777" w:rsidR="00B36D73" w:rsidRPr="00DD3792" w:rsidRDefault="00B36D73" w:rsidP="00DA1406">
      <w:pPr>
        <w:pStyle w:val="ListParagraph"/>
        <w:widowControl w:val="0"/>
        <w:numPr>
          <w:ilvl w:val="1"/>
          <w:numId w:val="17"/>
        </w:numPr>
        <w:tabs>
          <w:tab w:val="left" w:pos="1073"/>
        </w:tabs>
        <w:autoSpaceDE w:val="0"/>
        <w:autoSpaceDN w:val="0"/>
        <w:spacing w:after="10" w:line="240" w:lineRule="auto"/>
        <w:rPr>
          <w:rFonts w:asciiTheme="minorHAnsi" w:hAnsiTheme="minorHAnsi" w:cstheme="minorHAnsi"/>
          <w:i/>
          <w:iCs/>
        </w:rPr>
      </w:pPr>
      <w:r w:rsidRPr="00DD3792">
        <w:rPr>
          <w:rFonts w:asciiTheme="minorHAnsi" w:hAnsiTheme="minorHAnsi" w:cstheme="minorHAnsi"/>
          <w:i/>
          <w:iCs/>
        </w:rPr>
        <w:t xml:space="preserve">President Pemberton will be presenting SBOE the different scenarios and conversations when addressing tuition and fees. Our priority has been to take care of the individuals we have here – CEC, cover health insurance benefits, gap in the budget. </w:t>
      </w:r>
    </w:p>
    <w:p w14:paraId="7B1FEA0A" w14:textId="076B171E" w:rsidR="00B36D73" w:rsidRPr="00DD3792" w:rsidRDefault="00B36D73" w:rsidP="216CCE20">
      <w:pPr>
        <w:pStyle w:val="ListParagraph"/>
        <w:widowControl w:val="0"/>
        <w:numPr>
          <w:ilvl w:val="0"/>
          <w:numId w:val="17"/>
        </w:numPr>
        <w:tabs>
          <w:tab w:val="left" w:pos="1073"/>
        </w:tabs>
        <w:autoSpaceDE w:val="0"/>
        <w:autoSpaceDN w:val="0"/>
        <w:spacing w:after="10" w:line="240" w:lineRule="auto"/>
        <w:rPr>
          <w:rFonts w:asciiTheme="minorHAnsi" w:hAnsiTheme="minorHAnsi" w:cstheme="minorBidi"/>
          <w:i/>
          <w:iCs/>
        </w:rPr>
      </w:pPr>
      <w:r w:rsidRPr="216CCE20">
        <w:rPr>
          <w:rFonts w:asciiTheme="minorHAnsi" w:hAnsiTheme="minorHAnsi" w:cstheme="minorBidi"/>
          <w:i/>
          <w:iCs/>
        </w:rPr>
        <w:t xml:space="preserve">The other piece that is relevant </w:t>
      </w:r>
      <w:r w:rsidR="00DA1406" w:rsidRPr="216CCE20">
        <w:rPr>
          <w:rFonts w:asciiTheme="minorHAnsi" w:hAnsiTheme="minorHAnsi" w:cstheme="minorBidi"/>
          <w:i/>
          <w:iCs/>
        </w:rPr>
        <w:t xml:space="preserve">is </w:t>
      </w:r>
      <w:r w:rsidR="6CD04D58" w:rsidRPr="216CCE20">
        <w:rPr>
          <w:rFonts w:asciiTheme="minorHAnsi" w:hAnsiTheme="minorHAnsi" w:cstheme="minorBidi"/>
          <w:i/>
          <w:iCs/>
        </w:rPr>
        <w:t>to address</w:t>
      </w:r>
      <w:r w:rsidR="00DA1406" w:rsidRPr="216CCE20">
        <w:rPr>
          <w:rFonts w:asciiTheme="minorHAnsi" w:hAnsiTheme="minorHAnsi" w:cstheme="minorBidi"/>
          <w:i/>
          <w:iCs/>
        </w:rPr>
        <w:t xml:space="preserve"> what will occur with faculty promotions. </w:t>
      </w:r>
      <w:r w:rsidRPr="216CCE20">
        <w:rPr>
          <w:rFonts w:asciiTheme="minorHAnsi" w:hAnsiTheme="minorHAnsi" w:cstheme="minorBidi"/>
          <w:i/>
          <w:iCs/>
        </w:rPr>
        <w:t xml:space="preserve">In the past, we have handled </w:t>
      </w:r>
      <w:r w:rsidR="00912EF9" w:rsidRPr="216CCE20">
        <w:rPr>
          <w:rFonts w:asciiTheme="minorHAnsi" w:hAnsiTheme="minorHAnsi" w:cstheme="minorBidi"/>
          <w:i/>
          <w:iCs/>
        </w:rPr>
        <w:t>faculty promotion salary increases</w:t>
      </w:r>
      <w:r w:rsidRPr="216CCE20">
        <w:rPr>
          <w:rFonts w:asciiTheme="minorHAnsi" w:hAnsiTheme="minorHAnsi" w:cstheme="minorBidi"/>
          <w:i/>
          <w:iCs/>
        </w:rPr>
        <w:t xml:space="preserve"> by </w:t>
      </w:r>
      <w:r w:rsidR="00163175" w:rsidRPr="216CCE20">
        <w:rPr>
          <w:rFonts w:asciiTheme="minorHAnsi" w:hAnsiTheme="minorHAnsi" w:cstheme="minorBidi"/>
          <w:i/>
          <w:iCs/>
        </w:rPr>
        <w:t>cannibalizing</w:t>
      </w:r>
      <w:r w:rsidRPr="216CCE20">
        <w:rPr>
          <w:rFonts w:asciiTheme="minorHAnsi" w:hAnsiTheme="minorHAnsi" w:cstheme="minorBidi"/>
          <w:i/>
          <w:iCs/>
        </w:rPr>
        <w:t xml:space="preserve"> vacant faculty positions. Promotions will be around $150-160,000 </w:t>
      </w:r>
      <w:r w:rsidR="00912EF9" w:rsidRPr="216CCE20">
        <w:rPr>
          <w:rFonts w:asciiTheme="minorHAnsi" w:hAnsiTheme="minorHAnsi" w:cstheme="minorBidi"/>
          <w:i/>
          <w:iCs/>
        </w:rPr>
        <w:t xml:space="preserve">this </w:t>
      </w:r>
      <w:r w:rsidR="006246F0" w:rsidRPr="216CCE20">
        <w:rPr>
          <w:rFonts w:asciiTheme="minorHAnsi" w:hAnsiTheme="minorHAnsi" w:cstheme="minorBidi"/>
          <w:i/>
          <w:iCs/>
        </w:rPr>
        <w:t>coming</w:t>
      </w:r>
      <w:r w:rsidR="00912EF9" w:rsidRPr="216CCE20">
        <w:rPr>
          <w:rFonts w:asciiTheme="minorHAnsi" w:hAnsiTheme="minorHAnsi" w:cstheme="minorBidi"/>
          <w:i/>
          <w:iCs/>
        </w:rPr>
        <w:t xml:space="preserve"> year</w:t>
      </w:r>
      <w:r w:rsidRPr="216CCE20">
        <w:rPr>
          <w:rFonts w:asciiTheme="minorHAnsi" w:hAnsiTheme="minorHAnsi" w:cstheme="minorBidi"/>
          <w:i/>
          <w:iCs/>
        </w:rPr>
        <w:t xml:space="preserve">, which is around 2 FTE positions, so we can support promotion. </w:t>
      </w:r>
      <w:r w:rsidR="00912EF9" w:rsidRPr="216CCE20">
        <w:rPr>
          <w:rFonts w:asciiTheme="minorHAnsi" w:hAnsiTheme="minorHAnsi" w:cstheme="minorBidi"/>
          <w:i/>
          <w:iCs/>
        </w:rPr>
        <w:t xml:space="preserve">LC State’s </w:t>
      </w:r>
      <w:r w:rsidRPr="216CCE20">
        <w:rPr>
          <w:rFonts w:asciiTheme="minorHAnsi" w:hAnsiTheme="minorHAnsi" w:cstheme="minorBidi"/>
          <w:i/>
          <w:iCs/>
        </w:rPr>
        <w:t>priority is to take care of the people we have</w:t>
      </w:r>
      <w:r w:rsidR="00912EF9" w:rsidRPr="216CCE20">
        <w:rPr>
          <w:rFonts w:asciiTheme="minorHAnsi" w:hAnsiTheme="minorHAnsi" w:cstheme="minorBidi"/>
          <w:i/>
          <w:iCs/>
        </w:rPr>
        <w:t xml:space="preserve"> by covering</w:t>
      </w:r>
      <w:r w:rsidRPr="216CCE20">
        <w:rPr>
          <w:rFonts w:asciiTheme="minorHAnsi" w:hAnsiTheme="minorHAnsi" w:cstheme="minorBidi"/>
          <w:i/>
          <w:iCs/>
        </w:rPr>
        <w:t xml:space="preserve"> CEC, </w:t>
      </w:r>
      <w:r w:rsidR="00912EF9" w:rsidRPr="216CCE20">
        <w:rPr>
          <w:rFonts w:asciiTheme="minorHAnsi" w:hAnsiTheme="minorHAnsi" w:cstheme="minorBidi"/>
          <w:i/>
          <w:iCs/>
        </w:rPr>
        <w:t xml:space="preserve">increasing </w:t>
      </w:r>
      <w:r w:rsidRPr="216CCE20">
        <w:rPr>
          <w:rFonts w:asciiTheme="minorHAnsi" w:hAnsiTheme="minorHAnsi" w:cstheme="minorBidi"/>
          <w:i/>
          <w:iCs/>
        </w:rPr>
        <w:t xml:space="preserve">health insurance </w:t>
      </w:r>
      <w:r w:rsidR="00912EF9" w:rsidRPr="216CCE20">
        <w:rPr>
          <w:rFonts w:asciiTheme="minorHAnsi" w:hAnsiTheme="minorHAnsi" w:cstheme="minorBidi"/>
          <w:i/>
          <w:iCs/>
        </w:rPr>
        <w:t xml:space="preserve">costs </w:t>
      </w:r>
      <w:r w:rsidRPr="216CCE20">
        <w:rPr>
          <w:rFonts w:asciiTheme="minorHAnsi" w:hAnsiTheme="minorHAnsi" w:cstheme="minorBidi"/>
          <w:i/>
          <w:iCs/>
        </w:rPr>
        <w:t xml:space="preserve">and EWA. </w:t>
      </w:r>
    </w:p>
    <w:p w14:paraId="1A67504E" w14:textId="07B747E6" w:rsidR="00B36D73" w:rsidRPr="00DD3792" w:rsidRDefault="002D1C88" w:rsidP="00912EF9">
      <w:pPr>
        <w:pStyle w:val="ListParagraph"/>
        <w:widowControl w:val="0"/>
        <w:numPr>
          <w:ilvl w:val="1"/>
          <w:numId w:val="17"/>
        </w:numPr>
        <w:tabs>
          <w:tab w:val="left" w:pos="1073"/>
        </w:tabs>
        <w:autoSpaceDE w:val="0"/>
        <w:autoSpaceDN w:val="0"/>
        <w:spacing w:after="10" w:line="240" w:lineRule="auto"/>
        <w:rPr>
          <w:rFonts w:asciiTheme="minorHAnsi" w:hAnsiTheme="minorHAnsi" w:cstheme="minorHAnsi"/>
          <w:i/>
          <w:iCs/>
        </w:rPr>
      </w:pPr>
      <w:r w:rsidRPr="00DD3792">
        <w:rPr>
          <w:rFonts w:asciiTheme="minorHAnsi" w:hAnsiTheme="minorHAnsi" w:cstheme="minorHAnsi"/>
          <w:i/>
          <w:iCs/>
        </w:rPr>
        <w:t>The presidential</w:t>
      </w:r>
      <w:r w:rsidR="00912EF9" w:rsidRPr="00DD3792">
        <w:rPr>
          <w:rFonts w:asciiTheme="minorHAnsi" w:hAnsiTheme="minorHAnsi" w:cstheme="minorHAnsi"/>
          <w:i/>
          <w:iCs/>
        </w:rPr>
        <w:t xml:space="preserve"> p</w:t>
      </w:r>
      <w:r w:rsidR="00B36D73" w:rsidRPr="00DD3792">
        <w:rPr>
          <w:rFonts w:asciiTheme="minorHAnsi" w:hAnsiTheme="minorHAnsi" w:cstheme="minorHAnsi"/>
          <w:i/>
          <w:iCs/>
        </w:rPr>
        <w:t xml:space="preserve">lan is to apply </w:t>
      </w:r>
      <w:r w:rsidR="006246F0" w:rsidRPr="00DD3792">
        <w:rPr>
          <w:rFonts w:asciiTheme="minorHAnsi" w:hAnsiTheme="minorHAnsi" w:cstheme="minorHAnsi"/>
          <w:i/>
          <w:iCs/>
        </w:rPr>
        <w:t>an increase</w:t>
      </w:r>
      <w:r w:rsidR="00B36D73" w:rsidRPr="00DD3792">
        <w:rPr>
          <w:rFonts w:asciiTheme="minorHAnsi" w:hAnsiTheme="minorHAnsi" w:cstheme="minorHAnsi"/>
          <w:i/>
          <w:iCs/>
        </w:rPr>
        <w:t xml:space="preserve"> in fees to all positions based on merit.</w:t>
      </w:r>
    </w:p>
    <w:p w14:paraId="5D436718" w14:textId="65B4D337" w:rsidR="00B36D73" w:rsidRPr="00DD3792" w:rsidRDefault="71F24ED9" w:rsidP="216CCE20">
      <w:pPr>
        <w:pStyle w:val="ListParagraph"/>
        <w:widowControl w:val="0"/>
        <w:numPr>
          <w:ilvl w:val="1"/>
          <w:numId w:val="17"/>
        </w:numPr>
        <w:tabs>
          <w:tab w:val="left" w:pos="1073"/>
        </w:tabs>
        <w:autoSpaceDE w:val="0"/>
        <w:autoSpaceDN w:val="0"/>
        <w:spacing w:after="10" w:line="240" w:lineRule="auto"/>
        <w:rPr>
          <w:rFonts w:asciiTheme="minorHAnsi" w:hAnsiTheme="minorHAnsi" w:cstheme="minorBidi"/>
          <w:i/>
          <w:iCs/>
        </w:rPr>
      </w:pPr>
      <w:r w:rsidRPr="216CCE20">
        <w:rPr>
          <w:rFonts w:asciiTheme="minorHAnsi" w:hAnsiTheme="minorHAnsi" w:cstheme="minorBidi"/>
          <w:i/>
          <w:iCs/>
        </w:rPr>
        <w:t>The plan</w:t>
      </w:r>
      <w:r w:rsidR="00912EF9" w:rsidRPr="216CCE20">
        <w:rPr>
          <w:rFonts w:asciiTheme="minorHAnsi" w:hAnsiTheme="minorHAnsi" w:cstheme="minorBidi"/>
          <w:i/>
          <w:iCs/>
        </w:rPr>
        <w:t xml:space="preserve"> to </w:t>
      </w:r>
      <w:r w:rsidR="00B36D73" w:rsidRPr="216CCE20">
        <w:rPr>
          <w:rFonts w:asciiTheme="minorHAnsi" w:hAnsiTheme="minorHAnsi" w:cstheme="minorBidi"/>
          <w:i/>
          <w:iCs/>
        </w:rPr>
        <w:t xml:space="preserve">fully implement </w:t>
      </w:r>
      <w:r w:rsidR="00912EF9" w:rsidRPr="216CCE20">
        <w:rPr>
          <w:rFonts w:asciiTheme="minorHAnsi" w:hAnsiTheme="minorHAnsi" w:cstheme="minorBidi"/>
          <w:i/>
          <w:iCs/>
        </w:rPr>
        <w:t xml:space="preserve">CEC </w:t>
      </w:r>
      <w:r w:rsidR="00B36D73" w:rsidRPr="216CCE20">
        <w:rPr>
          <w:rFonts w:asciiTheme="minorHAnsi" w:hAnsiTheme="minorHAnsi" w:cstheme="minorBidi"/>
          <w:i/>
          <w:iCs/>
        </w:rPr>
        <w:t xml:space="preserve">depends on </w:t>
      </w:r>
      <w:r w:rsidR="006246F0" w:rsidRPr="216CCE20">
        <w:rPr>
          <w:rFonts w:asciiTheme="minorHAnsi" w:hAnsiTheme="minorHAnsi" w:cstheme="minorBidi"/>
          <w:i/>
          <w:iCs/>
        </w:rPr>
        <w:t>the ability</w:t>
      </w:r>
      <w:r w:rsidR="00B36D73" w:rsidRPr="216CCE20">
        <w:rPr>
          <w:rFonts w:asciiTheme="minorHAnsi" w:hAnsiTheme="minorHAnsi" w:cstheme="minorBidi"/>
          <w:i/>
          <w:iCs/>
        </w:rPr>
        <w:t xml:space="preserve"> to have </w:t>
      </w:r>
      <w:r w:rsidR="0ED1D040" w:rsidRPr="216CCE20">
        <w:rPr>
          <w:rFonts w:asciiTheme="minorHAnsi" w:hAnsiTheme="minorHAnsi" w:cstheme="minorBidi"/>
          <w:i/>
          <w:iCs/>
        </w:rPr>
        <w:t>an increase</w:t>
      </w:r>
      <w:r w:rsidR="00B36D73" w:rsidRPr="216CCE20">
        <w:rPr>
          <w:rFonts w:asciiTheme="minorHAnsi" w:hAnsiTheme="minorHAnsi" w:cstheme="minorBidi"/>
          <w:i/>
          <w:iCs/>
        </w:rPr>
        <w:t xml:space="preserve"> in tuition and fees. </w:t>
      </w:r>
    </w:p>
    <w:p w14:paraId="606ED825" w14:textId="69DF4A5C" w:rsidR="00B36D73" w:rsidRPr="00DD3792" w:rsidRDefault="00B36D73" w:rsidP="00912EF9">
      <w:pPr>
        <w:pStyle w:val="ListParagraph"/>
        <w:widowControl w:val="0"/>
        <w:numPr>
          <w:ilvl w:val="1"/>
          <w:numId w:val="17"/>
        </w:numPr>
        <w:tabs>
          <w:tab w:val="left" w:pos="1073"/>
        </w:tabs>
        <w:autoSpaceDE w:val="0"/>
        <w:autoSpaceDN w:val="0"/>
        <w:spacing w:after="10" w:line="240" w:lineRule="auto"/>
        <w:rPr>
          <w:rFonts w:asciiTheme="minorHAnsi" w:hAnsiTheme="minorHAnsi" w:cstheme="minorHAnsi"/>
          <w:i/>
          <w:iCs/>
        </w:rPr>
      </w:pPr>
      <w:r w:rsidRPr="00DD3792">
        <w:rPr>
          <w:rFonts w:asciiTheme="minorHAnsi" w:hAnsiTheme="minorHAnsi" w:cstheme="minorHAnsi"/>
          <w:i/>
          <w:iCs/>
        </w:rPr>
        <w:t>Plan is to fund faculty promotions through vacant positions.</w:t>
      </w:r>
    </w:p>
    <w:p w14:paraId="168ED97F" w14:textId="5EB8F2D3" w:rsidR="00B36D73" w:rsidRPr="00DD3792" w:rsidRDefault="00B36D73" w:rsidP="00912EF9">
      <w:pPr>
        <w:pStyle w:val="ListParagraph"/>
        <w:widowControl w:val="0"/>
        <w:numPr>
          <w:ilvl w:val="1"/>
          <w:numId w:val="17"/>
        </w:numPr>
        <w:tabs>
          <w:tab w:val="left" w:pos="1073"/>
        </w:tabs>
        <w:autoSpaceDE w:val="0"/>
        <w:autoSpaceDN w:val="0"/>
        <w:spacing w:after="10" w:line="240" w:lineRule="auto"/>
        <w:rPr>
          <w:rFonts w:asciiTheme="minorHAnsi" w:hAnsiTheme="minorHAnsi" w:cstheme="minorHAnsi"/>
          <w:i/>
          <w:iCs/>
        </w:rPr>
      </w:pPr>
      <w:r w:rsidRPr="00DD3792">
        <w:rPr>
          <w:rFonts w:asciiTheme="minorHAnsi" w:hAnsiTheme="minorHAnsi" w:cstheme="minorHAnsi"/>
          <w:i/>
          <w:iCs/>
        </w:rPr>
        <w:t>Plan is to be transparent of what we are doing with this money and what our priorities are.</w:t>
      </w:r>
      <w:r w:rsidR="00D50D0D" w:rsidRPr="00DD3792">
        <w:rPr>
          <w:rFonts w:asciiTheme="minorHAnsi" w:hAnsiTheme="minorHAnsi" w:cstheme="minorHAnsi"/>
          <w:i/>
          <w:iCs/>
        </w:rPr>
        <w:t xml:space="preserve"> Faculty need to be aware of what is happening and why.</w:t>
      </w:r>
    </w:p>
    <w:p w14:paraId="4794C802" w14:textId="65A74F48" w:rsidR="00B36D73" w:rsidRPr="00DD3792" w:rsidRDefault="002D1C88" w:rsidP="00B36D73">
      <w:pPr>
        <w:pStyle w:val="ListParagraph"/>
        <w:widowControl w:val="0"/>
        <w:numPr>
          <w:ilvl w:val="0"/>
          <w:numId w:val="17"/>
        </w:numPr>
        <w:tabs>
          <w:tab w:val="left" w:pos="1073"/>
        </w:tabs>
        <w:autoSpaceDE w:val="0"/>
        <w:autoSpaceDN w:val="0"/>
        <w:spacing w:after="10" w:line="240" w:lineRule="auto"/>
        <w:rPr>
          <w:rFonts w:asciiTheme="minorHAnsi" w:hAnsiTheme="minorHAnsi" w:cstheme="minorHAnsi"/>
          <w:i/>
          <w:iCs/>
        </w:rPr>
      </w:pPr>
      <w:r w:rsidRPr="00DD3792">
        <w:rPr>
          <w:rFonts w:asciiTheme="minorHAnsi" w:hAnsiTheme="minorHAnsi" w:cstheme="minorHAnsi"/>
          <w:i/>
          <w:iCs/>
        </w:rPr>
        <w:t>T</w:t>
      </w:r>
      <w:r w:rsidR="00B36D73" w:rsidRPr="00DD3792">
        <w:rPr>
          <w:rFonts w:asciiTheme="minorHAnsi" w:hAnsiTheme="minorHAnsi" w:cstheme="minorHAnsi"/>
          <w:i/>
          <w:iCs/>
        </w:rPr>
        <w:t>uition</w:t>
      </w:r>
      <w:r w:rsidRPr="00DD3792">
        <w:rPr>
          <w:rFonts w:asciiTheme="minorHAnsi" w:hAnsiTheme="minorHAnsi" w:cstheme="minorHAnsi"/>
          <w:i/>
          <w:iCs/>
        </w:rPr>
        <w:t xml:space="preserve"> costs</w:t>
      </w:r>
      <w:r w:rsidR="00B36D73" w:rsidRPr="00DD3792">
        <w:rPr>
          <w:rFonts w:asciiTheme="minorHAnsi" w:hAnsiTheme="minorHAnsi" w:cstheme="minorHAnsi"/>
          <w:i/>
          <w:iCs/>
        </w:rPr>
        <w:t xml:space="preserve"> versus inflation – chart shown</w:t>
      </w:r>
      <w:r w:rsidRPr="00DD3792">
        <w:rPr>
          <w:rFonts w:asciiTheme="minorHAnsi" w:hAnsiTheme="minorHAnsi" w:cstheme="minorHAnsi"/>
          <w:i/>
          <w:iCs/>
        </w:rPr>
        <w:t xml:space="preserve"> by President</w:t>
      </w:r>
      <w:r w:rsidR="00B36D73" w:rsidRPr="00DD3792">
        <w:rPr>
          <w:rFonts w:asciiTheme="minorHAnsi" w:hAnsiTheme="minorHAnsi" w:cstheme="minorHAnsi"/>
          <w:i/>
          <w:iCs/>
        </w:rPr>
        <w:t xml:space="preserve"> demonstrat</w:t>
      </w:r>
      <w:r w:rsidRPr="00DD3792">
        <w:rPr>
          <w:rFonts w:asciiTheme="minorHAnsi" w:hAnsiTheme="minorHAnsi" w:cstheme="minorHAnsi"/>
          <w:i/>
          <w:iCs/>
        </w:rPr>
        <w:t>es tuition and fees over</w:t>
      </w:r>
      <w:r w:rsidR="00B36D73" w:rsidRPr="00DD3792">
        <w:rPr>
          <w:rFonts w:asciiTheme="minorHAnsi" w:hAnsiTheme="minorHAnsi" w:cstheme="minorHAnsi"/>
          <w:i/>
          <w:iCs/>
        </w:rPr>
        <w:t xml:space="preserve"> 2019-2025</w:t>
      </w:r>
      <w:r w:rsidRPr="00DD3792">
        <w:rPr>
          <w:rFonts w:asciiTheme="minorHAnsi" w:hAnsiTheme="minorHAnsi" w:cstheme="minorHAnsi"/>
          <w:i/>
          <w:iCs/>
        </w:rPr>
        <w:t xml:space="preserve"> to show inflation changes over</w:t>
      </w:r>
      <w:r w:rsidR="00B36D73" w:rsidRPr="00DD3792">
        <w:rPr>
          <w:rFonts w:asciiTheme="minorHAnsi" w:hAnsiTheme="minorHAnsi" w:cstheme="minorHAnsi"/>
          <w:i/>
          <w:iCs/>
        </w:rPr>
        <w:t xml:space="preserve"> a certain time</w:t>
      </w:r>
      <w:r w:rsidR="006246F0" w:rsidRPr="00DD3792">
        <w:rPr>
          <w:rFonts w:asciiTheme="minorHAnsi" w:hAnsiTheme="minorHAnsi" w:cstheme="minorHAnsi"/>
          <w:i/>
          <w:iCs/>
        </w:rPr>
        <w:t>-</w:t>
      </w:r>
      <w:r w:rsidR="00B36D73" w:rsidRPr="00DD3792">
        <w:rPr>
          <w:rFonts w:asciiTheme="minorHAnsi" w:hAnsiTheme="minorHAnsi" w:cstheme="minorHAnsi"/>
          <w:i/>
          <w:iCs/>
        </w:rPr>
        <w:t xml:space="preserve">period. What </w:t>
      </w:r>
      <w:r w:rsidRPr="00DD3792">
        <w:rPr>
          <w:rFonts w:asciiTheme="minorHAnsi" w:hAnsiTheme="minorHAnsi" w:cstheme="minorHAnsi"/>
          <w:i/>
          <w:iCs/>
        </w:rPr>
        <w:t>the chart</w:t>
      </w:r>
      <w:r w:rsidR="00B36D73" w:rsidRPr="00DD3792">
        <w:rPr>
          <w:rFonts w:asciiTheme="minorHAnsi" w:hAnsiTheme="minorHAnsi" w:cstheme="minorHAnsi"/>
          <w:i/>
          <w:iCs/>
        </w:rPr>
        <w:t xml:space="preserve"> reflects is buying power</w:t>
      </w:r>
      <w:r w:rsidRPr="00DD3792">
        <w:rPr>
          <w:rFonts w:asciiTheme="minorHAnsi" w:hAnsiTheme="minorHAnsi" w:cstheme="minorHAnsi"/>
          <w:i/>
          <w:iCs/>
        </w:rPr>
        <w:t>.</w:t>
      </w:r>
      <w:r w:rsidR="00B36D73" w:rsidRPr="00DD3792">
        <w:rPr>
          <w:rFonts w:asciiTheme="minorHAnsi" w:hAnsiTheme="minorHAnsi" w:cstheme="minorHAnsi"/>
          <w:i/>
          <w:iCs/>
        </w:rPr>
        <w:t xml:space="preserve"> Right now, if </w:t>
      </w:r>
      <w:r w:rsidRPr="00DD3792">
        <w:rPr>
          <w:rFonts w:asciiTheme="minorHAnsi" w:hAnsiTheme="minorHAnsi" w:cstheme="minorHAnsi"/>
          <w:i/>
          <w:iCs/>
        </w:rPr>
        <w:t>LC State</w:t>
      </w:r>
      <w:r w:rsidR="00B36D73" w:rsidRPr="00DD3792">
        <w:rPr>
          <w:rFonts w:asciiTheme="minorHAnsi" w:hAnsiTheme="minorHAnsi" w:cstheme="minorHAnsi"/>
          <w:i/>
          <w:iCs/>
        </w:rPr>
        <w:t xml:space="preserve"> wanted to have </w:t>
      </w:r>
      <w:proofErr w:type="gramStart"/>
      <w:r w:rsidR="00B36D73" w:rsidRPr="00DD3792">
        <w:rPr>
          <w:rFonts w:asciiTheme="minorHAnsi" w:hAnsiTheme="minorHAnsi" w:cstheme="minorHAnsi"/>
          <w:i/>
          <w:iCs/>
        </w:rPr>
        <w:t>buying</w:t>
      </w:r>
      <w:proofErr w:type="gramEnd"/>
      <w:r w:rsidR="00B36D73" w:rsidRPr="00DD3792">
        <w:rPr>
          <w:rFonts w:asciiTheme="minorHAnsi" w:hAnsiTheme="minorHAnsi" w:cstheme="minorHAnsi"/>
          <w:i/>
          <w:iCs/>
        </w:rPr>
        <w:t xml:space="preserve"> power with equal inflation, we would </w:t>
      </w:r>
      <w:r w:rsidRPr="00DD3792">
        <w:rPr>
          <w:rFonts w:asciiTheme="minorHAnsi" w:hAnsiTheme="minorHAnsi" w:cstheme="minorHAnsi"/>
          <w:i/>
          <w:iCs/>
        </w:rPr>
        <w:t xml:space="preserve">need to increase </w:t>
      </w:r>
      <w:r w:rsidR="00B36D73" w:rsidRPr="00DD3792">
        <w:rPr>
          <w:rFonts w:asciiTheme="minorHAnsi" w:hAnsiTheme="minorHAnsi" w:cstheme="minorHAnsi"/>
          <w:i/>
          <w:iCs/>
        </w:rPr>
        <w:t>tuition and fees at $8,751. We are not asking for this much of an increase</w:t>
      </w:r>
      <w:r w:rsidRPr="00DD3792">
        <w:rPr>
          <w:rFonts w:asciiTheme="minorHAnsi" w:hAnsiTheme="minorHAnsi" w:cstheme="minorHAnsi"/>
          <w:i/>
          <w:iCs/>
        </w:rPr>
        <w:t xml:space="preserve"> through the SBOE.</w:t>
      </w:r>
    </w:p>
    <w:p w14:paraId="75865B93" w14:textId="6E2E58E1" w:rsidR="00B36D73" w:rsidRPr="00DD3792" w:rsidRDefault="00B36D73" w:rsidP="00B36D73">
      <w:pPr>
        <w:pStyle w:val="ListParagraph"/>
        <w:widowControl w:val="0"/>
        <w:numPr>
          <w:ilvl w:val="0"/>
          <w:numId w:val="17"/>
        </w:numPr>
        <w:tabs>
          <w:tab w:val="left" w:pos="1073"/>
        </w:tabs>
        <w:autoSpaceDE w:val="0"/>
        <w:autoSpaceDN w:val="0"/>
        <w:spacing w:after="10" w:line="240" w:lineRule="auto"/>
        <w:rPr>
          <w:rFonts w:asciiTheme="minorHAnsi" w:hAnsiTheme="minorHAnsi" w:cstheme="minorHAnsi"/>
          <w:i/>
          <w:iCs/>
        </w:rPr>
      </w:pPr>
      <w:r w:rsidRPr="00DD3792">
        <w:rPr>
          <w:rFonts w:asciiTheme="minorHAnsi" w:hAnsiTheme="minorHAnsi" w:cstheme="minorHAnsi"/>
          <w:i/>
          <w:iCs/>
        </w:rPr>
        <w:t>Everyone has done a great job being efficient and effective with the dollars we have</w:t>
      </w:r>
      <w:r w:rsidR="00A74ABC" w:rsidRPr="00DD3792">
        <w:rPr>
          <w:rFonts w:asciiTheme="minorHAnsi" w:hAnsiTheme="minorHAnsi" w:cstheme="minorHAnsi"/>
          <w:i/>
          <w:iCs/>
        </w:rPr>
        <w:t xml:space="preserve"> </w:t>
      </w:r>
      <w:r w:rsidRPr="00DD3792">
        <w:rPr>
          <w:rFonts w:asciiTheme="minorHAnsi" w:hAnsiTheme="minorHAnsi" w:cstheme="minorHAnsi"/>
          <w:i/>
          <w:iCs/>
        </w:rPr>
        <w:t xml:space="preserve">and providing resources to support projects that are important. </w:t>
      </w:r>
    </w:p>
    <w:p w14:paraId="4FEA6522" w14:textId="5712C591" w:rsidR="00B36D73" w:rsidRPr="00DD3792" w:rsidRDefault="00A74ABC" w:rsidP="216CCE20">
      <w:pPr>
        <w:pStyle w:val="ListParagraph"/>
        <w:widowControl w:val="0"/>
        <w:numPr>
          <w:ilvl w:val="0"/>
          <w:numId w:val="17"/>
        </w:numPr>
        <w:tabs>
          <w:tab w:val="left" w:pos="1073"/>
        </w:tabs>
        <w:autoSpaceDE w:val="0"/>
        <w:autoSpaceDN w:val="0"/>
        <w:spacing w:after="10" w:line="240" w:lineRule="auto"/>
        <w:rPr>
          <w:rFonts w:asciiTheme="minorHAnsi" w:hAnsiTheme="minorHAnsi" w:cstheme="minorBidi"/>
          <w:i/>
          <w:iCs/>
        </w:rPr>
      </w:pPr>
      <w:r w:rsidRPr="216CCE20">
        <w:rPr>
          <w:rFonts w:asciiTheme="minorHAnsi" w:hAnsiTheme="minorHAnsi" w:cstheme="minorBidi"/>
          <w:i/>
          <w:iCs/>
        </w:rPr>
        <w:t xml:space="preserve">President Pemberton is proud of </w:t>
      </w:r>
      <w:r w:rsidR="00B36D73" w:rsidRPr="216CCE20">
        <w:rPr>
          <w:rFonts w:asciiTheme="minorHAnsi" w:hAnsiTheme="minorHAnsi" w:cstheme="minorBidi"/>
          <w:i/>
          <w:iCs/>
        </w:rPr>
        <w:t xml:space="preserve">how well </w:t>
      </w:r>
      <w:r w:rsidR="00D50D0D" w:rsidRPr="216CCE20">
        <w:rPr>
          <w:rFonts w:asciiTheme="minorHAnsi" w:hAnsiTheme="minorHAnsi" w:cstheme="minorBidi"/>
          <w:i/>
          <w:iCs/>
        </w:rPr>
        <w:t xml:space="preserve">LC State has </w:t>
      </w:r>
      <w:r w:rsidR="00B36D73" w:rsidRPr="216CCE20">
        <w:rPr>
          <w:rFonts w:asciiTheme="minorHAnsi" w:hAnsiTheme="minorHAnsi" w:cstheme="minorBidi"/>
          <w:i/>
          <w:iCs/>
        </w:rPr>
        <w:t xml:space="preserve">done with SBOE and legislature. </w:t>
      </w:r>
      <w:r w:rsidR="59316E55" w:rsidRPr="216CCE20">
        <w:rPr>
          <w:rFonts w:asciiTheme="minorHAnsi" w:hAnsiTheme="minorHAnsi" w:cstheme="minorBidi"/>
          <w:i/>
          <w:iCs/>
        </w:rPr>
        <w:t>Her g</w:t>
      </w:r>
      <w:r w:rsidR="00D50D0D" w:rsidRPr="216CCE20">
        <w:rPr>
          <w:rFonts w:asciiTheme="minorHAnsi" w:hAnsiTheme="minorHAnsi" w:cstheme="minorBidi"/>
          <w:i/>
          <w:iCs/>
        </w:rPr>
        <w:t xml:space="preserve">oal is to keep </w:t>
      </w:r>
      <w:r w:rsidR="008B0DC8" w:rsidRPr="216CCE20">
        <w:rPr>
          <w:rFonts w:asciiTheme="minorHAnsi" w:hAnsiTheme="minorHAnsi" w:cstheme="minorBidi"/>
          <w:i/>
          <w:iCs/>
        </w:rPr>
        <w:t>the faculty</w:t>
      </w:r>
      <w:r w:rsidR="00D50D0D" w:rsidRPr="216CCE20">
        <w:rPr>
          <w:rFonts w:asciiTheme="minorHAnsi" w:hAnsiTheme="minorHAnsi" w:cstheme="minorBidi"/>
          <w:i/>
          <w:iCs/>
        </w:rPr>
        <w:t xml:space="preserve"> updated. </w:t>
      </w:r>
      <w:r w:rsidR="00B36D73" w:rsidRPr="216CCE20">
        <w:rPr>
          <w:rFonts w:asciiTheme="minorHAnsi" w:hAnsiTheme="minorHAnsi" w:cstheme="minorBidi"/>
          <w:i/>
          <w:iCs/>
        </w:rPr>
        <w:t xml:space="preserve">It is very possible we may not have </w:t>
      </w:r>
      <w:r w:rsidR="006246F0" w:rsidRPr="216CCE20">
        <w:rPr>
          <w:rFonts w:asciiTheme="minorHAnsi" w:hAnsiTheme="minorHAnsi" w:cstheme="minorBidi"/>
          <w:i/>
          <w:iCs/>
        </w:rPr>
        <w:t>a resolution</w:t>
      </w:r>
      <w:r w:rsidR="00B36D73" w:rsidRPr="216CCE20">
        <w:rPr>
          <w:rFonts w:asciiTheme="minorHAnsi" w:hAnsiTheme="minorHAnsi" w:cstheme="minorBidi"/>
          <w:i/>
          <w:iCs/>
        </w:rPr>
        <w:t xml:space="preserve"> to CEC until May, as we may not know all the outcomes to SBOE actions until May or June regarding timeline.</w:t>
      </w:r>
    </w:p>
    <w:p w14:paraId="07AE69D6" w14:textId="59361A3E" w:rsidR="00B36D73" w:rsidRPr="00DD3792" w:rsidRDefault="00B36D73" w:rsidP="00B36D73">
      <w:pPr>
        <w:pStyle w:val="ListParagraph"/>
        <w:widowControl w:val="0"/>
        <w:numPr>
          <w:ilvl w:val="0"/>
          <w:numId w:val="17"/>
        </w:numPr>
        <w:tabs>
          <w:tab w:val="left" w:pos="1073"/>
        </w:tabs>
        <w:autoSpaceDE w:val="0"/>
        <w:autoSpaceDN w:val="0"/>
        <w:spacing w:after="10" w:line="240" w:lineRule="auto"/>
        <w:rPr>
          <w:rFonts w:asciiTheme="minorHAnsi" w:hAnsiTheme="minorHAnsi" w:cstheme="minorHAnsi"/>
          <w:i/>
          <w:iCs/>
        </w:rPr>
      </w:pPr>
      <w:r w:rsidRPr="00DD3792">
        <w:rPr>
          <w:rFonts w:asciiTheme="minorHAnsi" w:hAnsiTheme="minorHAnsi" w:cstheme="minorHAnsi"/>
          <w:i/>
          <w:iCs/>
        </w:rPr>
        <w:t>Call for questions:</w:t>
      </w:r>
    </w:p>
    <w:p w14:paraId="1FD96C0F" w14:textId="33BABA5F" w:rsidR="00B36D73" w:rsidRPr="00DD3792" w:rsidRDefault="00B36D73" w:rsidP="00B36D73">
      <w:pPr>
        <w:pStyle w:val="ListParagraph"/>
        <w:widowControl w:val="0"/>
        <w:numPr>
          <w:ilvl w:val="1"/>
          <w:numId w:val="17"/>
        </w:numPr>
        <w:tabs>
          <w:tab w:val="left" w:pos="1073"/>
        </w:tabs>
        <w:autoSpaceDE w:val="0"/>
        <w:autoSpaceDN w:val="0"/>
        <w:spacing w:after="10" w:line="240" w:lineRule="auto"/>
        <w:rPr>
          <w:rFonts w:asciiTheme="minorHAnsi" w:hAnsiTheme="minorHAnsi" w:cstheme="minorHAnsi"/>
          <w:i/>
          <w:iCs/>
        </w:rPr>
      </w:pPr>
      <w:r w:rsidRPr="00DD3792">
        <w:rPr>
          <w:rFonts w:asciiTheme="minorHAnsi" w:hAnsiTheme="minorHAnsi" w:cstheme="minorHAnsi"/>
          <w:i/>
          <w:iCs/>
        </w:rPr>
        <w:lastRenderedPageBreak/>
        <w:t xml:space="preserve">Question from </w:t>
      </w:r>
      <w:r w:rsidR="00D50D0D" w:rsidRPr="00DD3792">
        <w:rPr>
          <w:rFonts w:asciiTheme="minorHAnsi" w:hAnsiTheme="minorHAnsi" w:cstheme="minorHAnsi"/>
          <w:i/>
          <w:iCs/>
        </w:rPr>
        <w:t>Faculty Association member</w:t>
      </w:r>
      <w:r w:rsidRPr="00DD3792">
        <w:rPr>
          <w:rFonts w:asciiTheme="minorHAnsi" w:hAnsiTheme="minorHAnsi" w:cstheme="minorHAnsi"/>
          <w:i/>
          <w:iCs/>
        </w:rPr>
        <w:t xml:space="preserve">: </w:t>
      </w:r>
      <w:r w:rsidR="00D50D0D" w:rsidRPr="00DD3792">
        <w:rPr>
          <w:rFonts w:asciiTheme="minorHAnsi" w:hAnsiTheme="minorHAnsi" w:cstheme="minorHAnsi"/>
          <w:i/>
          <w:iCs/>
        </w:rPr>
        <w:t xml:space="preserve">Since </w:t>
      </w:r>
      <w:r w:rsidRPr="00DD3792">
        <w:rPr>
          <w:rFonts w:asciiTheme="minorHAnsi" w:hAnsiTheme="minorHAnsi" w:cstheme="minorHAnsi"/>
          <w:i/>
          <w:iCs/>
        </w:rPr>
        <w:t>the raise is</w:t>
      </w:r>
      <w:r w:rsidR="00D50D0D" w:rsidRPr="00DD3792">
        <w:rPr>
          <w:rFonts w:asciiTheme="minorHAnsi" w:hAnsiTheme="minorHAnsi" w:cstheme="minorHAnsi"/>
          <w:i/>
          <w:iCs/>
        </w:rPr>
        <w:t xml:space="preserve"> calculated at an hourly rate, how many hours will they be using for calculating the CEC raise for 9-month contract members, especially since we are paid over 12 months.</w:t>
      </w:r>
    </w:p>
    <w:p w14:paraId="7A546807" w14:textId="3D76BB6B" w:rsidR="00B36D73" w:rsidRPr="00DD3792" w:rsidRDefault="00D50D0D" w:rsidP="00B36D73">
      <w:pPr>
        <w:pStyle w:val="ListParagraph"/>
        <w:widowControl w:val="0"/>
        <w:numPr>
          <w:ilvl w:val="1"/>
          <w:numId w:val="17"/>
        </w:numPr>
        <w:tabs>
          <w:tab w:val="left" w:pos="1073"/>
        </w:tabs>
        <w:autoSpaceDE w:val="0"/>
        <w:autoSpaceDN w:val="0"/>
        <w:spacing w:after="10" w:line="240" w:lineRule="auto"/>
        <w:rPr>
          <w:rFonts w:asciiTheme="minorHAnsi" w:hAnsiTheme="minorHAnsi" w:cstheme="minorHAnsi"/>
          <w:i/>
          <w:iCs/>
        </w:rPr>
      </w:pPr>
      <w:r w:rsidRPr="00DD3792">
        <w:rPr>
          <w:rFonts w:asciiTheme="minorHAnsi" w:hAnsiTheme="minorHAnsi" w:cstheme="minorHAnsi"/>
        </w:rPr>
        <w:t xml:space="preserve">President Pemberton response: </w:t>
      </w:r>
      <w:r w:rsidR="00B36D73" w:rsidRPr="00DD3792">
        <w:rPr>
          <w:rFonts w:asciiTheme="minorHAnsi" w:hAnsiTheme="minorHAnsi" w:cstheme="minorHAnsi"/>
          <w:i/>
          <w:iCs/>
        </w:rPr>
        <w:t>This is a great question that all higher institutions are asking. DHR is not set up for th</w:t>
      </w:r>
      <w:r w:rsidRPr="00DD3792">
        <w:rPr>
          <w:rFonts w:asciiTheme="minorHAnsi" w:hAnsiTheme="minorHAnsi" w:cstheme="minorHAnsi"/>
          <w:i/>
          <w:iCs/>
        </w:rPr>
        <w:t>e</w:t>
      </w:r>
      <w:r w:rsidR="00B36D73" w:rsidRPr="00DD3792">
        <w:rPr>
          <w:rFonts w:asciiTheme="minorHAnsi" w:hAnsiTheme="minorHAnsi" w:cstheme="minorHAnsi"/>
          <w:i/>
          <w:iCs/>
        </w:rPr>
        <w:t xml:space="preserve"> </w:t>
      </w:r>
      <w:r w:rsidRPr="00DD3792">
        <w:rPr>
          <w:rFonts w:asciiTheme="minorHAnsi" w:hAnsiTheme="minorHAnsi" w:cstheme="minorHAnsi"/>
          <w:i/>
          <w:iCs/>
        </w:rPr>
        <w:t>difference</w:t>
      </w:r>
      <w:r w:rsidR="00B36D73" w:rsidRPr="00DD3792">
        <w:rPr>
          <w:rFonts w:asciiTheme="minorHAnsi" w:hAnsiTheme="minorHAnsi" w:cstheme="minorHAnsi"/>
          <w:i/>
          <w:iCs/>
        </w:rPr>
        <w:t xml:space="preserve"> between salary and hourly. Even though you are paid over 12 </w:t>
      </w:r>
      <w:r w:rsidR="00163175" w:rsidRPr="00DD3792">
        <w:rPr>
          <w:rFonts w:asciiTheme="minorHAnsi" w:hAnsiTheme="minorHAnsi" w:cstheme="minorHAnsi"/>
          <w:i/>
          <w:iCs/>
        </w:rPr>
        <w:t>months</w:t>
      </w:r>
      <w:r w:rsidRPr="00DD3792">
        <w:rPr>
          <w:rFonts w:asciiTheme="minorHAnsi" w:hAnsiTheme="minorHAnsi" w:cstheme="minorHAnsi"/>
          <w:i/>
          <w:iCs/>
        </w:rPr>
        <w:t xml:space="preserve">, the </w:t>
      </w:r>
      <w:r w:rsidR="00B36D73" w:rsidRPr="00DD3792">
        <w:rPr>
          <w:rFonts w:asciiTheme="minorHAnsi" w:hAnsiTheme="minorHAnsi" w:cstheme="minorHAnsi"/>
          <w:i/>
          <w:iCs/>
        </w:rPr>
        <w:t xml:space="preserve">reality is that we should be able to apply the </w:t>
      </w:r>
      <w:r w:rsidR="00163175" w:rsidRPr="00DD3792">
        <w:rPr>
          <w:rFonts w:asciiTheme="minorHAnsi" w:hAnsiTheme="minorHAnsi" w:cstheme="minorHAnsi"/>
          <w:i/>
          <w:iCs/>
        </w:rPr>
        <w:t>raise</w:t>
      </w:r>
      <w:r w:rsidR="00B36D73" w:rsidRPr="00DD3792">
        <w:rPr>
          <w:rFonts w:asciiTheme="minorHAnsi" w:hAnsiTheme="minorHAnsi" w:cstheme="minorHAnsi"/>
          <w:i/>
          <w:iCs/>
        </w:rPr>
        <w:t xml:space="preserve"> over the whole spectrum of the year. </w:t>
      </w:r>
      <w:r w:rsidRPr="00DD3792">
        <w:rPr>
          <w:rFonts w:asciiTheme="minorHAnsi" w:hAnsiTheme="minorHAnsi" w:cstheme="minorHAnsi"/>
          <w:i/>
          <w:iCs/>
        </w:rPr>
        <w:t>We do not have a full resolution or answer regarding this question, but this is on President Pemberton’s radar to follow up.</w:t>
      </w:r>
    </w:p>
    <w:p w14:paraId="45F19838" w14:textId="77777777" w:rsidR="00D50D0D" w:rsidRPr="00DD3792" w:rsidRDefault="00B36D73" w:rsidP="00B36D73">
      <w:pPr>
        <w:pStyle w:val="ListParagraph"/>
        <w:widowControl w:val="0"/>
        <w:numPr>
          <w:ilvl w:val="1"/>
          <w:numId w:val="17"/>
        </w:numPr>
        <w:tabs>
          <w:tab w:val="left" w:pos="1073"/>
        </w:tabs>
        <w:autoSpaceDE w:val="0"/>
        <w:autoSpaceDN w:val="0"/>
        <w:spacing w:after="10" w:line="240" w:lineRule="auto"/>
        <w:rPr>
          <w:rFonts w:asciiTheme="minorHAnsi" w:hAnsiTheme="minorHAnsi" w:cstheme="minorHAnsi"/>
        </w:rPr>
      </w:pPr>
      <w:r w:rsidRPr="00DD3792">
        <w:rPr>
          <w:rFonts w:asciiTheme="minorHAnsi" w:hAnsiTheme="minorHAnsi" w:cstheme="minorHAnsi"/>
          <w:i/>
          <w:iCs/>
        </w:rPr>
        <w:t xml:space="preserve">Question from </w:t>
      </w:r>
      <w:r w:rsidR="00D50D0D" w:rsidRPr="00DD3792">
        <w:rPr>
          <w:rFonts w:asciiTheme="minorHAnsi" w:hAnsiTheme="minorHAnsi" w:cstheme="minorHAnsi"/>
          <w:i/>
          <w:iCs/>
        </w:rPr>
        <w:t>F</w:t>
      </w:r>
      <w:r w:rsidRPr="00DD3792">
        <w:rPr>
          <w:rFonts w:asciiTheme="minorHAnsi" w:hAnsiTheme="minorHAnsi" w:cstheme="minorHAnsi"/>
          <w:i/>
          <w:iCs/>
        </w:rPr>
        <w:t>aculty</w:t>
      </w:r>
      <w:r w:rsidR="00D50D0D" w:rsidRPr="00DD3792">
        <w:rPr>
          <w:rFonts w:asciiTheme="minorHAnsi" w:hAnsiTheme="minorHAnsi" w:cstheme="minorHAnsi"/>
          <w:i/>
          <w:iCs/>
        </w:rPr>
        <w:t xml:space="preserve"> Association member: On the</w:t>
      </w:r>
      <w:r w:rsidRPr="00DD3792">
        <w:rPr>
          <w:rFonts w:asciiTheme="minorHAnsi" w:hAnsiTheme="minorHAnsi" w:cstheme="minorHAnsi"/>
          <w:i/>
          <w:iCs/>
        </w:rPr>
        <w:t xml:space="preserve"> topic of VP</w:t>
      </w:r>
      <w:r w:rsidR="00D50D0D" w:rsidRPr="00DD3792">
        <w:rPr>
          <w:rFonts w:asciiTheme="minorHAnsi" w:hAnsiTheme="minorHAnsi" w:cstheme="minorHAnsi"/>
          <w:i/>
          <w:iCs/>
        </w:rPr>
        <w:t xml:space="preserve"> of Finance</w:t>
      </w:r>
      <w:r w:rsidRPr="00DD3792">
        <w:rPr>
          <w:rFonts w:asciiTheme="minorHAnsi" w:hAnsiTheme="minorHAnsi" w:cstheme="minorHAnsi"/>
          <w:i/>
          <w:iCs/>
        </w:rPr>
        <w:t>, any updates on VP search. Are we looking for internal and external</w:t>
      </w:r>
      <w:r w:rsidR="00D50D0D" w:rsidRPr="00DD3792">
        <w:rPr>
          <w:rFonts w:asciiTheme="minorHAnsi" w:hAnsiTheme="minorHAnsi" w:cstheme="minorHAnsi"/>
          <w:i/>
          <w:iCs/>
        </w:rPr>
        <w:t xml:space="preserve"> candidates</w:t>
      </w:r>
      <w:r w:rsidRPr="00DD3792">
        <w:rPr>
          <w:rFonts w:asciiTheme="minorHAnsi" w:hAnsiTheme="minorHAnsi" w:cstheme="minorHAnsi"/>
          <w:i/>
          <w:iCs/>
        </w:rPr>
        <w:t>? Are there any updates regarding laws that have been passed in the legislature that might affect teaching, offices, and how we conduct business</w:t>
      </w:r>
      <w:r w:rsidR="00D50D0D" w:rsidRPr="00DD3792">
        <w:rPr>
          <w:rFonts w:asciiTheme="minorHAnsi" w:hAnsiTheme="minorHAnsi" w:cstheme="minorHAnsi"/>
          <w:i/>
          <w:iCs/>
        </w:rPr>
        <w:t>?</w:t>
      </w:r>
    </w:p>
    <w:p w14:paraId="4A1AC136" w14:textId="5B8293B1" w:rsidR="00B36D73" w:rsidRPr="00DD3792" w:rsidRDefault="005C07DC" w:rsidP="00B36D73">
      <w:pPr>
        <w:pStyle w:val="ListParagraph"/>
        <w:widowControl w:val="0"/>
        <w:numPr>
          <w:ilvl w:val="1"/>
          <w:numId w:val="17"/>
        </w:numPr>
        <w:tabs>
          <w:tab w:val="left" w:pos="1073"/>
        </w:tabs>
        <w:autoSpaceDE w:val="0"/>
        <w:autoSpaceDN w:val="0"/>
        <w:spacing w:after="10" w:line="240" w:lineRule="auto"/>
        <w:rPr>
          <w:rFonts w:asciiTheme="minorHAnsi" w:hAnsiTheme="minorHAnsi" w:cstheme="minorHAnsi"/>
        </w:rPr>
      </w:pPr>
      <w:r w:rsidRPr="00DD3792">
        <w:rPr>
          <w:rFonts w:asciiTheme="minorHAnsi" w:hAnsiTheme="minorHAnsi" w:cstheme="minorHAnsi"/>
          <w:i/>
          <w:iCs/>
        </w:rPr>
        <w:t xml:space="preserve">President Pemberton response: </w:t>
      </w:r>
      <w:r w:rsidR="00B36D73" w:rsidRPr="00DD3792">
        <w:rPr>
          <w:rFonts w:asciiTheme="minorHAnsi" w:hAnsiTheme="minorHAnsi" w:cstheme="minorHAnsi"/>
          <w:i/>
          <w:iCs/>
        </w:rPr>
        <w:t>Provost Chilson is chairing our VP search. We are conducting a national search.</w:t>
      </w:r>
    </w:p>
    <w:p w14:paraId="25A46639" w14:textId="1A658BBE" w:rsidR="00B36D73" w:rsidRPr="00DD3792" w:rsidRDefault="00B36D73" w:rsidP="00B36D73">
      <w:pPr>
        <w:pStyle w:val="ListParagraph"/>
        <w:widowControl w:val="0"/>
        <w:numPr>
          <w:ilvl w:val="1"/>
          <w:numId w:val="17"/>
        </w:numPr>
        <w:tabs>
          <w:tab w:val="left" w:pos="1073"/>
        </w:tabs>
        <w:autoSpaceDE w:val="0"/>
        <w:autoSpaceDN w:val="0"/>
        <w:spacing w:after="10" w:line="240" w:lineRule="auto"/>
        <w:rPr>
          <w:rFonts w:asciiTheme="minorHAnsi" w:hAnsiTheme="minorHAnsi" w:cstheme="minorHAnsi"/>
          <w:i/>
          <w:iCs/>
        </w:rPr>
      </w:pPr>
      <w:r w:rsidRPr="00DD3792">
        <w:rPr>
          <w:rFonts w:asciiTheme="minorHAnsi" w:hAnsiTheme="minorHAnsi" w:cstheme="minorHAnsi"/>
          <w:i/>
          <w:iCs/>
        </w:rPr>
        <w:t xml:space="preserve">Provost Chilson </w:t>
      </w:r>
      <w:r w:rsidR="005C07DC" w:rsidRPr="00DD3792">
        <w:rPr>
          <w:rFonts w:asciiTheme="minorHAnsi" w:hAnsiTheme="minorHAnsi" w:cstheme="minorHAnsi"/>
          <w:i/>
          <w:iCs/>
        </w:rPr>
        <w:t xml:space="preserve">response: Announced the search committee is </w:t>
      </w:r>
      <w:r w:rsidRPr="00DD3792">
        <w:rPr>
          <w:rFonts w:asciiTheme="minorHAnsi" w:hAnsiTheme="minorHAnsi" w:cstheme="minorHAnsi"/>
          <w:i/>
          <w:iCs/>
        </w:rPr>
        <w:t>starting Zoom interviews tomorrow with 6 candidates</w:t>
      </w:r>
      <w:r w:rsidR="005C07DC" w:rsidRPr="00DD3792">
        <w:rPr>
          <w:rFonts w:asciiTheme="minorHAnsi" w:hAnsiTheme="minorHAnsi" w:cstheme="minorHAnsi"/>
          <w:i/>
          <w:iCs/>
        </w:rPr>
        <w:t xml:space="preserve">. The committee will complete </w:t>
      </w:r>
      <w:r w:rsidRPr="00DD3792">
        <w:rPr>
          <w:rFonts w:asciiTheme="minorHAnsi" w:hAnsiTheme="minorHAnsi" w:cstheme="minorHAnsi"/>
          <w:i/>
          <w:iCs/>
        </w:rPr>
        <w:t xml:space="preserve">preliminary </w:t>
      </w:r>
      <w:r w:rsidR="008B0DC8" w:rsidRPr="00DD3792">
        <w:rPr>
          <w:rFonts w:asciiTheme="minorHAnsi" w:hAnsiTheme="minorHAnsi" w:cstheme="minorHAnsi"/>
          <w:i/>
          <w:iCs/>
        </w:rPr>
        <w:t>interviews and</w:t>
      </w:r>
      <w:r w:rsidRPr="00DD3792">
        <w:rPr>
          <w:rFonts w:asciiTheme="minorHAnsi" w:hAnsiTheme="minorHAnsi" w:cstheme="minorHAnsi"/>
          <w:i/>
          <w:iCs/>
        </w:rPr>
        <w:t xml:space="preserve"> will narrow down to the top 3 </w:t>
      </w:r>
      <w:r w:rsidR="005C07DC" w:rsidRPr="00DD3792">
        <w:rPr>
          <w:rFonts w:asciiTheme="minorHAnsi" w:hAnsiTheme="minorHAnsi" w:cstheme="minorHAnsi"/>
          <w:i/>
          <w:iCs/>
        </w:rPr>
        <w:t xml:space="preserve">candidates </w:t>
      </w:r>
      <w:r w:rsidRPr="00DD3792">
        <w:rPr>
          <w:rFonts w:asciiTheme="minorHAnsi" w:hAnsiTheme="minorHAnsi" w:cstheme="minorHAnsi"/>
          <w:i/>
          <w:iCs/>
        </w:rPr>
        <w:t>to bring to campus.</w:t>
      </w:r>
    </w:p>
    <w:p w14:paraId="7EDD8685" w14:textId="5AC0E2F0" w:rsidR="00B36D73" w:rsidRPr="00DD3792" w:rsidRDefault="00B36D73" w:rsidP="00B36D73">
      <w:pPr>
        <w:pStyle w:val="ListParagraph"/>
        <w:widowControl w:val="0"/>
        <w:numPr>
          <w:ilvl w:val="1"/>
          <w:numId w:val="17"/>
        </w:numPr>
        <w:tabs>
          <w:tab w:val="left" w:pos="1073"/>
        </w:tabs>
        <w:autoSpaceDE w:val="0"/>
        <w:autoSpaceDN w:val="0"/>
        <w:spacing w:after="10" w:line="240" w:lineRule="auto"/>
        <w:rPr>
          <w:rFonts w:asciiTheme="minorHAnsi" w:hAnsiTheme="minorHAnsi" w:cstheme="minorHAnsi"/>
          <w:i/>
          <w:iCs/>
        </w:rPr>
      </w:pPr>
      <w:r w:rsidRPr="00DD3792">
        <w:rPr>
          <w:rFonts w:asciiTheme="minorHAnsi" w:hAnsiTheme="minorHAnsi" w:cstheme="minorHAnsi"/>
          <w:i/>
          <w:iCs/>
        </w:rPr>
        <w:t>Preside</w:t>
      </w:r>
      <w:r w:rsidR="0098653F" w:rsidRPr="00DD3792">
        <w:rPr>
          <w:rFonts w:asciiTheme="minorHAnsi" w:hAnsiTheme="minorHAnsi" w:cstheme="minorHAnsi"/>
          <w:i/>
          <w:iCs/>
        </w:rPr>
        <w:t>n</w:t>
      </w:r>
      <w:r w:rsidRPr="00DD3792">
        <w:rPr>
          <w:rFonts w:asciiTheme="minorHAnsi" w:hAnsiTheme="minorHAnsi" w:cstheme="minorHAnsi"/>
          <w:i/>
          <w:iCs/>
        </w:rPr>
        <w:t>t</w:t>
      </w:r>
      <w:r w:rsidR="005C07DC" w:rsidRPr="00DD3792">
        <w:rPr>
          <w:rFonts w:asciiTheme="minorHAnsi" w:hAnsiTheme="minorHAnsi" w:cstheme="minorHAnsi"/>
          <w:i/>
          <w:iCs/>
        </w:rPr>
        <w:t xml:space="preserve"> Pemberton response: Goal is to </w:t>
      </w:r>
      <w:r w:rsidRPr="00DD3792">
        <w:rPr>
          <w:rFonts w:asciiTheme="minorHAnsi" w:hAnsiTheme="minorHAnsi" w:cstheme="minorHAnsi"/>
          <w:i/>
          <w:iCs/>
        </w:rPr>
        <w:t>bring the</w:t>
      </w:r>
      <w:r w:rsidR="005C07DC" w:rsidRPr="00DD3792">
        <w:rPr>
          <w:rFonts w:asciiTheme="minorHAnsi" w:hAnsiTheme="minorHAnsi" w:cstheme="minorHAnsi"/>
          <w:i/>
          <w:iCs/>
        </w:rPr>
        <w:t xml:space="preserve"> top 3</w:t>
      </w:r>
      <w:r w:rsidRPr="00DD3792">
        <w:rPr>
          <w:rFonts w:asciiTheme="minorHAnsi" w:hAnsiTheme="minorHAnsi" w:cstheme="minorHAnsi"/>
          <w:i/>
          <w:iCs/>
        </w:rPr>
        <w:t xml:space="preserve"> candidates to campus while everyone is still on campus.</w:t>
      </w:r>
      <w:r w:rsidR="0098653F" w:rsidRPr="00DD3792">
        <w:rPr>
          <w:rFonts w:asciiTheme="minorHAnsi" w:hAnsiTheme="minorHAnsi" w:cstheme="minorHAnsi"/>
          <w:i/>
          <w:iCs/>
        </w:rPr>
        <w:t xml:space="preserve"> We have prioritized getting someone hired with the expertise to help us</w:t>
      </w:r>
      <w:r w:rsidR="005C07DC" w:rsidRPr="00DD3792">
        <w:rPr>
          <w:rFonts w:asciiTheme="minorHAnsi" w:hAnsiTheme="minorHAnsi" w:cstheme="minorHAnsi"/>
          <w:i/>
          <w:iCs/>
        </w:rPr>
        <w:t>.</w:t>
      </w:r>
    </w:p>
    <w:p w14:paraId="19D4D567" w14:textId="225EEFD0" w:rsidR="0098653F" w:rsidRPr="00DD3792" w:rsidRDefault="0098653F" w:rsidP="00B36D73">
      <w:pPr>
        <w:pStyle w:val="ListParagraph"/>
        <w:widowControl w:val="0"/>
        <w:numPr>
          <w:ilvl w:val="1"/>
          <w:numId w:val="17"/>
        </w:numPr>
        <w:tabs>
          <w:tab w:val="left" w:pos="1073"/>
        </w:tabs>
        <w:autoSpaceDE w:val="0"/>
        <w:autoSpaceDN w:val="0"/>
        <w:spacing w:after="10" w:line="240" w:lineRule="auto"/>
        <w:rPr>
          <w:rFonts w:asciiTheme="minorHAnsi" w:hAnsiTheme="minorHAnsi" w:cstheme="minorHAnsi"/>
          <w:i/>
          <w:iCs/>
        </w:rPr>
      </w:pPr>
      <w:r w:rsidRPr="00DD3792">
        <w:rPr>
          <w:rFonts w:asciiTheme="minorHAnsi" w:hAnsiTheme="minorHAnsi" w:cstheme="minorHAnsi"/>
          <w:i/>
          <w:iCs/>
        </w:rPr>
        <w:t>Provost Chilson</w:t>
      </w:r>
      <w:r w:rsidR="005C07DC" w:rsidRPr="00DD3792">
        <w:rPr>
          <w:rFonts w:asciiTheme="minorHAnsi" w:hAnsiTheme="minorHAnsi" w:cstheme="minorHAnsi"/>
          <w:i/>
          <w:iCs/>
        </w:rPr>
        <w:t xml:space="preserve"> response: I would like to a</w:t>
      </w:r>
      <w:r w:rsidRPr="00DD3792">
        <w:rPr>
          <w:rFonts w:asciiTheme="minorHAnsi" w:hAnsiTheme="minorHAnsi" w:cstheme="minorHAnsi"/>
          <w:i/>
          <w:iCs/>
        </w:rPr>
        <w:t xml:space="preserve">ddress </w:t>
      </w:r>
      <w:r w:rsidR="005C07DC" w:rsidRPr="00DD3792">
        <w:rPr>
          <w:rFonts w:asciiTheme="minorHAnsi" w:hAnsiTheme="minorHAnsi" w:cstheme="minorHAnsi"/>
          <w:i/>
          <w:iCs/>
        </w:rPr>
        <w:t>S</w:t>
      </w:r>
      <w:r w:rsidRPr="00DD3792">
        <w:rPr>
          <w:rFonts w:asciiTheme="minorHAnsi" w:hAnsiTheme="minorHAnsi" w:cstheme="minorHAnsi"/>
          <w:i/>
          <w:iCs/>
        </w:rPr>
        <w:t xml:space="preserve">enate bill 1.98 as well. This </w:t>
      </w:r>
      <w:r w:rsidR="005C07DC" w:rsidRPr="00DD3792">
        <w:rPr>
          <w:rFonts w:asciiTheme="minorHAnsi" w:hAnsiTheme="minorHAnsi" w:cstheme="minorHAnsi"/>
          <w:i/>
          <w:iCs/>
        </w:rPr>
        <w:t>bill has been a big topic of discussion at the</w:t>
      </w:r>
      <w:r w:rsidRPr="00DD3792">
        <w:rPr>
          <w:rFonts w:asciiTheme="minorHAnsi" w:hAnsiTheme="minorHAnsi" w:cstheme="minorHAnsi"/>
          <w:i/>
          <w:iCs/>
        </w:rPr>
        <w:t xml:space="preserve"> division</w:t>
      </w:r>
      <w:r w:rsidR="005C07DC" w:rsidRPr="00DD3792">
        <w:rPr>
          <w:rFonts w:asciiTheme="minorHAnsi" w:hAnsiTheme="minorHAnsi" w:cstheme="minorHAnsi"/>
          <w:i/>
          <w:iCs/>
        </w:rPr>
        <w:t xml:space="preserve"> level</w:t>
      </w:r>
      <w:r w:rsidRPr="00DD3792">
        <w:rPr>
          <w:rFonts w:asciiTheme="minorHAnsi" w:hAnsiTheme="minorHAnsi" w:cstheme="minorHAnsi"/>
          <w:i/>
          <w:iCs/>
        </w:rPr>
        <w:t xml:space="preserve">. </w:t>
      </w:r>
      <w:r w:rsidR="005C07DC" w:rsidRPr="00DD3792">
        <w:rPr>
          <w:rFonts w:asciiTheme="minorHAnsi" w:hAnsiTheme="minorHAnsi" w:cstheme="minorHAnsi"/>
          <w:i/>
          <w:iCs/>
        </w:rPr>
        <w:t>Provost Chilson w</w:t>
      </w:r>
      <w:r w:rsidRPr="00DD3792">
        <w:rPr>
          <w:rFonts w:asciiTheme="minorHAnsi" w:hAnsiTheme="minorHAnsi" w:cstheme="minorHAnsi"/>
          <w:i/>
          <w:iCs/>
        </w:rPr>
        <w:t>ill go to SBOE</w:t>
      </w:r>
      <w:r w:rsidR="005C07DC" w:rsidRPr="00DD3792">
        <w:rPr>
          <w:rFonts w:asciiTheme="minorHAnsi" w:hAnsiTheme="minorHAnsi" w:cstheme="minorHAnsi"/>
          <w:i/>
          <w:iCs/>
        </w:rPr>
        <w:t xml:space="preserve"> meeting in Moscow</w:t>
      </w:r>
      <w:r w:rsidRPr="00DD3792">
        <w:rPr>
          <w:rFonts w:asciiTheme="minorHAnsi" w:hAnsiTheme="minorHAnsi" w:cstheme="minorHAnsi"/>
          <w:i/>
          <w:iCs/>
        </w:rPr>
        <w:t xml:space="preserve"> next week along with leadership to discuss impact. </w:t>
      </w:r>
      <w:r w:rsidR="005C07DC" w:rsidRPr="00DD3792">
        <w:rPr>
          <w:rFonts w:asciiTheme="minorHAnsi" w:hAnsiTheme="minorHAnsi" w:cstheme="minorHAnsi"/>
          <w:i/>
          <w:iCs/>
        </w:rPr>
        <w:t xml:space="preserve">He has also been checking that </w:t>
      </w:r>
      <w:r w:rsidR="008B0DC8" w:rsidRPr="00DD3792">
        <w:rPr>
          <w:rFonts w:asciiTheme="minorHAnsi" w:hAnsiTheme="minorHAnsi" w:cstheme="minorHAnsi"/>
          <w:i/>
          <w:iCs/>
        </w:rPr>
        <w:t xml:space="preserve">LC State is </w:t>
      </w:r>
      <w:r w:rsidR="005C07DC" w:rsidRPr="00DD3792">
        <w:rPr>
          <w:rFonts w:asciiTheme="minorHAnsi" w:hAnsiTheme="minorHAnsi" w:cstheme="minorHAnsi"/>
          <w:i/>
          <w:iCs/>
        </w:rPr>
        <w:t>in</w:t>
      </w:r>
      <w:r w:rsidRPr="00DD3792">
        <w:rPr>
          <w:rFonts w:asciiTheme="minorHAnsi" w:hAnsiTheme="minorHAnsi" w:cstheme="minorHAnsi"/>
          <w:i/>
          <w:iCs/>
        </w:rPr>
        <w:t xml:space="preserve"> compliance. Once </w:t>
      </w:r>
      <w:r w:rsidR="005C07DC" w:rsidRPr="00DD3792">
        <w:rPr>
          <w:rFonts w:asciiTheme="minorHAnsi" w:hAnsiTheme="minorHAnsi" w:cstheme="minorHAnsi"/>
          <w:i/>
          <w:iCs/>
        </w:rPr>
        <w:t>the Provost</w:t>
      </w:r>
      <w:r w:rsidRPr="00DD3792">
        <w:rPr>
          <w:rFonts w:asciiTheme="minorHAnsi" w:hAnsiTheme="minorHAnsi" w:cstheme="minorHAnsi"/>
          <w:i/>
          <w:iCs/>
        </w:rPr>
        <w:t xml:space="preserve"> has that information, he will come back and </w:t>
      </w:r>
      <w:r w:rsidR="005C07DC" w:rsidRPr="00DD3792">
        <w:rPr>
          <w:rFonts w:asciiTheme="minorHAnsi" w:hAnsiTheme="minorHAnsi" w:cstheme="minorHAnsi"/>
          <w:i/>
          <w:iCs/>
        </w:rPr>
        <w:t>update the faculty</w:t>
      </w:r>
      <w:r w:rsidRPr="00DD3792">
        <w:rPr>
          <w:rFonts w:asciiTheme="minorHAnsi" w:hAnsiTheme="minorHAnsi" w:cstheme="minorHAnsi"/>
          <w:i/>
          <w:iCs/>
        </w:rPr>
        <w:t>.</w:t>
      </w:r>
    </w:p>
    <w:p w14:paraId="63AC824F" w14:textId="2253C903" w:rsidR="0098653F" w:rsidRPr="00DD3792" w:rsidRDefault="0098653F" w:rsidP="0098653F">
      <w:pPr>
        <w:pStyle w:val="ListParagraph"/>
        <w:widowControl w:val="0"/>
        <w:numPr>
          <w:ilvl w:val="1"/>
          <w:numId w:val="17"/>
        </w:numPr>
        <w:tabs>
          <w:tab w:val="left" w:pos="1073"/>
        </w:tabs>
        <w:autoSpaceDE w:val="0"/>
        <w:autoSpaceDN w:val="0"/>
        <w:spacing w:after="10" w:line="240" w:lineRule="auto"/>
        <w:rPr>
          <w:rFonts w:asciiTheme="minorHAnsi" w:hAnsiTheme="minorHAnsi" w:cstheme="minorHAnsi"/>
          <w:i/>
          <w:iCs/>
        </w:rPr>
      </w:pPr>
      <w:r w:rsidRPr="00DD3792">
        <w:rPr>
          <w:rFonts w:asciiTheme="minorHAnsi" w:hAnsiTheme="minorHAnsi" w:cstheme="minorHAnsi"/>
          <w:i/>
          <w:iCs/>
        </w:rPr>
        <w:t>President</w:t>
      </w:r>
      <w:r w:rsidR="005C07DC" w:rsidRPr="00DD3792">
        <w:rPr>
          <w:rFonts w:asciiTheme="minorHAnsi" w:hAnsiTheme="minorHAnsi" w:cstheme="minorHAnsi"/>
          <w:i/>
          <w:iCs/>
        </w:rPr>
        <w:t xml:space="preserve"> Pemberton response: </w:t>
      </w:r>
      <w:r w:rsidRPr="00DD3792">
        <w:rPr>
          <w:rFonts w:asciiTheme="minorHAnsi" w:hAnsiTheme="minorHAnsi" w:cstheme="minorHAnsi"/>
          <w:i/>
          <w:iCs/>
        </w:rPr>
        <w:t xml:space="preserve">We do have legal counsel on retainer to guide us in how the </w:t>
      </w:r>
      <w:r w:rsidR="005C07DC" w:rsidRPr="00DD3792">
        <w:rPr>
          <w:rFonts w:asciiTheme="minorHAnsi" w:hAnsiTheme="minorHAnsi" w:cstheme="minorHAnsi"/>
          <w:i/>
          <w:iCs/>
        </w:rPr>
        <w:t>changing l</w:t>
      </w:r>
      <w:r w:rsidRPr="00DD3792">
        <w:rPr>
          <w:rFonts w:asciiTheme="minorHAnsi" w:hAnsiTheme="minorHAnsi" w:cstheme="minorHAnsi"/>
          <w:i/>
          <w:iCs/>
        </w:rPr>
        <w:t xml:space="preserve">aws impact us. </w:t>
      </w:r>
      <w:r w:rsidR="005C07DC" w:rsidRPr="00DD3792">
        <w:rPr>
          <w:rFonts w:asciiTheme="minorHAnsi" w:hAnsiTheme="minorHAnsi" w:cstheme="minorHAnsi"/>
          <w:i/>
          <w:iCs/>
        </w:rPr>
        <w:t>A reminder that w</w:t>
      </w:r>
      <w:r w:rsidRPr="00DD3792">
        <w:rPr>
          <w:rFonts w:asciiTheme="minorHAnsi" w:hAnsiTheme="minorHAnsi" w:cstheme="minorHAnsi"/>
          <w:i/>
          <w:iCs/>
        </w:rPr>
        <w:t xml:space="preserve">e are a public </w:t>
      </w:r>
      <w:r w:rsidR="004F6C82" w:rsidRPr="00DD3792">
        <w:rPr>
          <w:rFonts w:asciiTheme="minorHAnsi" w:hAnsiTheme="minorHAnsi" w:cstheme="minorHAnsi"/>
          <w:i/>
          <w:iCs/>
        </w:rPr>
        <w:t>institution and</w:t>
      </w:r>
      <w:r w:rsidRPr="00DD3792">
        <w:rPr>
          <w:rFonts w:asciiTheme="minorHAnsi" w:hAnsiTheme="minorHAnsi" w:cstheme="minorHAnsi"/>
          <w:i/>
          <w:iCs/>
        </w:rPr>
        <w:t xml:space="preserve"> are choosing to be an employee of a public institution. We operate on public property, which includes our offices. This is not our personal space. It belongs to the State of </w:t>
      </w:r>
      <w:r w:rsidR="008B0DC8" w:rsidRPr="00DD3792">
        <w:rPr>
          <w:rFonts w:asciiTheme="minorHAnsi" w:hAnsiTheme="minorHAnsi" w:cstheme="minorHAnsi"/>
          <w:i/>
          <w:iCs/>
        </w:rPr>
        <w:t>Idaho,</w:t>
      </w:r>
      <w:r w:rsidRPr="00DD3792">
        <w:rPr>
          <w:rFonts w:asciiTheme="minorHAnsi" w:hAnsiTheme="minorHAnsi" w:cstheme="minorHAnsi"/>
          <w:i/>
          <w:iCs/>
        </w:rPr>
        <w:t xml:space="preserve"> and I</w:t>
      </w:r>
      <w:r w:rsidR="005C07DC" w:rsidRPr="00DD3792">
        <w:rPr>
          <w:rFonts w:asciiTheme="minorHAnsi" w:hAnsiTheme="minorHAnsi" w:cstheme="minorHAnsi"/>
          <w:i/>
          <w:iCs/>
        </w:rPr>
        <w:t xml:space="preserve"> (the faculty member)</w:t>
      </w:r>
      <w:r w:rsidRPr="00DD3792">
        <w:rPr>
          <w:rFonts w:asciiTheme="minorHAnsi" w:hAnsiTheme="minorHAnsi" w:cstheme="minorHAnsi"/>
          <w:i/>
          <w:iCs/>
        </w:rPr>
        <w:t xml:space="preserve"> choose to occupy it. Having that framework in our contextual understanding </w:t>
      </w:r>
      <w:r w:rsidR="005C07DC" w:rsidRPr="00DD3792">
        <w:rPr>
          <w:rFonts w:asciiTheme="minorHAnsi" w:hAnsiTheme="minorHAnsi" w:cstheme="minorHAnsi"/>
          <w:i/>
          <w:iCs/>
        </w:rPr>
        <w:t>will help</w:t>
      </w:r>
      <w:r w:rsidRPr="00DD3792">
        <w:rPr>
          <w:rFonts w:asciiTheme="minorHAnsi" w:hAnsiTheme="minorHAnsi" w:cstheme="minorHAnsi"/>
          <w:i/>
          <w:iCs/>
        </w:rPr>
        <w:t xml:space="preserve"> provide some clarity in feeling comfortable and being able to complete the work we need to do, but also not hinder the parameters.</w:t>
      </w:r>
    </w:p>
    <w:p w14:paraId="64AB4F86" w14:textId="7C216697" w:rsidR="0098653F" w:rsidRPr="00DD3792" w:rsidRDefault="0098653F" w:rsidP="0098653F">
      <w:pPr>
        <w:pStyle w:val="ListParagraph"/>
        <w:widowControl w:val="0"/>
        <w:numPr>
          <w:ilvl w:val="0"/>
          <w:numId w:val="17"/>
        </w:numPr>
        <w:tabs>
          <w:tab w:val="left" w:pos="1073"/>
        </w:tabs>
        <w:autoSpaceDE w:val="0"/>
        <w:autoSpaceDN w:val="0"/>
        <w:spacing w:after="10" w:line="240" w:lineRule="auto"/>
        <w:rPr>
          <w:rFonts w:asciiTheme="minorHAnsi" w:hAnsiTheme="minorHAnsi" w:cstheme="minorHAnsi"/>
          <w:i/>
          <w:iCs/>
        </w:rPr>
      </w:pPr>
      <w:r w:rsidRPr="00DD3792">
        <w:rPr>
          <w:rFonts w:asciiTheme="minorHAnsi" w:hAnsiTheme="minorHAnsi" w:cstheme="minorHAnsi"/>
          <w:i/>
          <w:iCs/>
        </w:rPr>
        <w:t>No further questions.</w:t>
      </w:r>
    </w:p>
    <w:p w14:paraId="740C7A39" w14:textId="5E72E25E" w:rsidR="00B36D73" w:rsidRPr="00DD3792" w:rsidRDefault="00B36D73" w:rsidP="00B36D73">
      <w:pPr>
        <w:pStyle w:val="ListParagraph"/>
        <w:widowControl w:val="0"/>
        <w:tabs>
          <w:tab w:val="left" w:pos="1073"/>
        </w:tabs>
        <w:autoSpaceDE w:val="0"/>
        <w:autoSpaceDN w:val="0"/>
        <w:spacing w:after="10" w:line="240" w:lineRule="auto"/>
        <w:ind w:left="1056" w:firstLine="0"/>
        <w:rPr>
          <w:rFonts w:asciiTheme="minorHAnsi" w:hAnsiTheme="minorHAnsi" w:cstheme="minorHAnsi"/>
        </w:rPr>
      </w:pPr>
    </w:p>
    <w:p w14:paraId="350859BA" w14:textId="1A10504B" w:rsidR="00FC2B2B" w:rsidRPr="00DD3792" w:rsidRDefault="009B3F8C" w:rsidP="00B64BDE">
      <w:pPr>
        <w:pStyle w:val="ListParagraph"/>
        <w:widowControl w:val="0"/>
        <w:numPr>
          <w:ilvl w:val="1"/>
          <w:numId w:val="10"/>
        </w:numPr>
        <w:tabs>
          <w:tab w:val="left" w:pos="1073"/>
        </w:tabs>
        <w:autoSpaceDE w:val="0"/>
        <w:autoSpaceDN w:val="0"/>
        <w:spacing w:after="10" w:line="240" w:lineRule="auto"/>
        <w:rPr>
          <w:rFonts w:asciiTheme="minorHAnsi" w:hAnsiTheme="minorHAnsi" w:cstheme="minorHAnsi"/>
        </w:rPr>
      </w:pPr>
      <w:r w:rsidRPr="00DD3792">
        <w:rPr>
          <w:rFonts w:asciiTheme="minorHAnsi" w:hAnsiTheme="minorHAnsi" w:cstheme="minorHAnsi"/>
        </w:rPr>
        <w:t xml:space="preserve">Nominee for Chair-Elect: </w:t>
      </w:r>
      <w:r w:rsidR="00B64BDE" w:rsidRPr="00DD3792">
        <w:rPr>
          <w:rFonts w:asciiTheme="minorHAnsi" w:hAnsiTheme="minorHAnsi" w:cstheme="minorHAnsi"/>
        </w:rPr>
        <w:t>April Niemela</w:t>
      </w:r>
      <w:r w:rsidR="00E71B87" w:rsidRPr="00DD3792">
        <w:rPr>
          <w:rFonts w:asciiTheme="minorHAnsi" w:hAnsiTheme="minorHAnsi" w:cstheme="minorHAnsi"/>
        </w:rPr>
        <w:t xml:space="preserve"> (TEAM)</w:t>
      </w:r>
    </w:p>
    <w:p w14:paraId="7828D2E2" w14:textId="052B2881" w:rsidR="0098653F" w:rsidRPr="00DD3792" w:rsidRDefault="005C07DC" w:rsidP="005C07DC">
      <w:pPr>
        <w:widowControl w:val="0"/>
        <w:tabs>
          <w:tab w:val="left" w:pos="1073"/>
        </w:tabs>
        <w:autoSpaceDE w:val="0"/>
        <w:autoSpaceDN w:val="0"/>
        <w:spacing w:after="10" w:line="240" w:lineRule="auto"/>
        <w:ind w:left="822" w:firstLine="0"/>
        <w:rPr>
          <w:rFonts w:asciiTheme="minorHAnsi" w:hAnsiTheme="minorHAnsi" w:cstheme="minorHAnsi"/>
          <w:i/>
          <w:iCs/>
        </w:rPr>
      </w:pPr>
      <w:r w:rsidRPr="00DD3792">
        <w:rPr>
          <w:rFonts w:asciiTheme="minorHAnsi" w:hAnsiTheme="minorHAnsi" w:cstheme="minorHAnsi"/>
          <w:i/>
          <w:iCs/>
        </w:rPr>
        <w:t xml:space="preserve">April Niemela has been nominated for the role of </w:t>
      </w:r>
      <w:r w:rsidR="0098653F" w:rsidRPr="00DD3792">
        <w:rPr>
          <w:rFonts w:asciiTheme="minorHAnsi" w:hAnsiTheme="minorHAnsi" w:cstheme="minorHAnsi"/>
          <w:i/>
          <w:iCs/>
        </w:rPr>
        <w:t xml:space="preserve">Chair-Elect </w:t>
      </w:r>
      <w:r w:rsidRPr="00DD3792">
        <w:rPr>
          <w:rFonts w:asciiTheme="minorHAnsi" w:hAnsiTheme="minorHAnsi" w:cstheme="minorHAnsi"/>
          <w:i/>
          <w:iCs/>
        </w:rPr>
        <w:t xml:space="preserve">for the upcoming year. April is an </w:t>
      </w:r>
      <w:r w:rsidR="0098653F" w:rsidRPr="00DD3792">
        <w:rPr>
          <w:rFonts w:asciiTheme="minorHAnsi" w:hAnsiTheme="minorHAnsi" w:cstheme="minorHAnsi"/>
          <w:i/>
          <w:iCs/>
        </w:rPr>
        <w:t xml:space="preserve">Associate Professor in TEAMs. </w:t>
      </w:r>
    </w:p>
    <w:p w14:paraId="523C6E38" w14:textId="08BBDCB9" w:rsidR="0098653F" w:rsidRPr="00DD3792" w:rsidRDefault="0098653F" w:rsidP="005C07DC">
      <w:pPr>
        <w:pStyle w:val="ListParagraph"/>
        <w:widowControl w:val="0"/>
        <w:numPr>
          <w:ilvl w:val="0"/>
          <w:numId w:val="21"/>
        </w:numPr>
        <w:tabs>
          <w:tab w:val="left" w:pos="1073"/>
        </w:tabs>
        <w:autoSpaceDE w:val="0"/>
        <w:autoSpaceDN w:val="0"/>
        <w:spacing w:after="10" w:line="240" w:lineRule="auto"/>
        <w:rPr>
          <w:rFonts w:asciiTheme="minorHAnsi" w:hAnsiTheme="minorHAnsi" w:cstheme="minorHAnsi"/>
          <w:i/>
          <w:iCs/>
        </w:rPr>
      </w:pPr>
      <w:r w:rsidRPr="00DD3792">
        <w:rPr>
          <w:rFonts w:asciiTheme="minorHAnsi" w:hAnsiTheme="minorHAnsi" w:cstheme="minorHAnsi"/>
          <w:i/>
          <w:iCs/>
        </w:rPr>
        <w:t>April</w:t>
      </w:r>
      <w:r w:rsidR="005C07DC" w:rsidRPr="00DD3792">
        <w:rPr>
          <w:rFonts w:asciiTheme="minorHAnsi" w:hAnsiTheme="minorHAnsi" w:cstheme="minorHAnsi"/>
          <w:i/>
          <w:iCs/>
        </w:rPr>
        <w:t xml:space="preserve"> Niemela response</w:t>
      </w:r>
      <w:r w:rsidRPr="00DD3792">
        <w:rPr>
          <w:rFonts w:asciiTheme="minorHAnsi" w:hAnsiTheme="minorHAnsi" w:cstheme="minorHAnsi"/>
          <w:i/>
          <w:iCs/>
        </w:rPr>
        <w:t xml:space="preserve">: She is deeply humbled by this </w:t>
      </w:r>
      <w:r w:rsidR="004F6C82" w:rsidRPr="00DD3792">
        <w:rPr>
          <w:rFonts w:asciiTheme="minorHAnsi" w:hAnsiTheme="minorHAnsi" w:cstheme="minorHAnsi"/>
          <w:i/>
          <w:iCs/>
        </w:rPr>
        <w:t>nomination and</w:t>
      </w:r>
      <w:r w:rsidRPr="00DD3792">
        <w:rPr>
          <w:rFonts w:asciiTheme="minorHAnsi" w:hAnsiTheme="minorHAnsi" w:cstheme="minorHAnsi"/>
          <w:i/>
          <w:iCs/>
        </w:rPr>
        <w:t xml:space="preserve"> is excited to learn a great deal in this role these next few years. </w:t>
      </w:r>
      <w:r w:rsidR="005C07DC" w:rsidRPr="00DD3792">
        <w:rPr>
          <w:rFonts w:asciiTheme="minorHAnsi" w:hAnsiTheme="minorHAnsi" w:cstheme="minorHAnsi"/>
          <w:i/>
          <w:iCs/>
        </w:rPr>
        <w:t>She w</w:t>
      </w:r>
      <w:r w:rsidRPr="00DD3792">
        <w:rPr>
          <w:rFonts w:asciiTheme="minorHAnsi" w:hAnsiTheme="minorHAnsi" w:cstheme="minorHAnsi"/>
          <w:i/>
          <w:iCs/>
        </w:rPr>
        <w:t>elcomes advice and grace from her colleagues as she serves in this role.</w:t>
      </w:r>
    </w:p>
    <w:p w14:paraId="7DAC1FE6" w14:textId="3BEFB91D" w:rsidR="0098653F" w:rsidRPr="00DD3792" w:rsidRDefault="0098653F" w:rsidP="005C07DC">
      <w:pPr>
        <w:pStyle w:val="ListParagraph"/>
        <w:widowControl w:val="0"/>
        <w:numPr>
          <w:ilvl w:val="0"/>
          <w:numId w:val="21"/>
        </w:numPr>
        <w:tabs>
          <w:tab w:val="left" w:pos="1073"/>
        </w:tabs>
        <w:autoSpaceDE w:val="0"/>
        <w:autoSpaceDN w:val="0"/>
        <w:spacing w:after="10" w:line="240" w:lineRule="auto"/>
        <w:rPr>
          <w:rFonts w:asciiTheme="minorHAnsi" w:hAnsiTheme="minorHAnsi" w:cstheme="minorHAnsi"/>
        </w:rPr>
      </w:pPr>
      <w:r w:rsidRPr="00DD3792">
        <w:rPr>
          <w:rFonts w:asciiTheme="minorHAnsi" w:hAnsiTheme="minorHAnsi" w:cstheme="minorHAnsi"/>
          <w:i/>
          <w:iCs/>
        </w:rPr>
        <w:t>Electronic poll launched</w:t>
      </w:r>
      <w:r w:rsidR="005C07DC" w:rsidRPr="00DD3792">
        <w:rPr>
          <w:rFonts w:asciiTheme="minorHAnsi" w:hAnsiTheme="minorHAnsi" w:cstheme="minorHAnsi"/>
          <w:i/>
          <w:iCs/>
        </w:rPr>
        <w:t xml:space="preserve"> by Faculty Association Chair Peter Remien</w:t>
      </w:r>
      <w:r w:rsidRPr="00DD3792">
        <w:rPr>
          <w:rFonts w:asciiTheme="minorHAnsi" w:hAnsiTheme="minorHAnsi" w:cstheme="minorHAnsi"/>
          <w:i/>
          <w:iCs/>
        </w:rPr>
        <w:t xml:space="preserve"> to elect April </w:t>
      </w:r>
      <w:r w:rsidRPr="00DD3792">
        <w:rPr>
          <w:rFonts w:asciiTheme="minorHAnsi" w:hAnsiTheme="minorHAnsi" w:cstheme="minorHAnsi"/>
          <w:i/>
          <w:iCs/>
        </w:rPr>
        <w:lastRenderedPageBreak/>
        <w:t xml:space="preserve">Niemela as </w:t>
      </w:r>
      <w:proofErr w:type="spellStart"/>
      <w:r w:rsidRPr="00DD3792">
        <w:rPr>
          <w:rFonts w:asciiTheme="minorHAnsi" w:hAnsiTheme="minorHAnsi" w:cstheme="minorHAnsi"/>
          <w:i/>
          <w:iCs/>
        </w:rPr>
        <w:t>Facutly</w:t>
      </w:r>
      <w:proofErr w:type="spellEnd"/>
      <w:r w:rsidRPr="00DD3792">
        <w:rPr>
          <w:rFonts w:asciiTheme="minorHAnsi" w:hAnsiTheme="minorHAnsi" w:cstheme="minorHAnsi"/>
          <w:i/>
          <w:iCs/>
        </w:rPr>
        <w:t xml:space="preserve"> Association/Faculty Senate Chair-</w:t>
      </w:r>
      <w:r w:rsidRPr="00DD3792">
        <w:rPr>
          <w:rFonts w:asciiTheme="minorHAnsi" w:hAnsiTheme="minorHAnsi" w:cstheme="minorHAnsi"/>
        </w:rPr>
        <w:t>Elect:</w:t>
      </w:r>
    </w:p>
    <w:p w14:paraId="3D609DA3" w14:textId="27DC9B90" w:rsidR="0098653F" w:rsidRPr="00DD3792" w:rsidRDefault="0098653F" w:rsidP="00D7413A">
      <w:pPr>
        <w:pStyle w:val="ListParagraph"/>
        <w:widowControl w:val="0"/>
        <w:numPr>
          <w:ilvl w:val="1"/>
          <w:numId w:val="21"/>
        </w:numPr>
        <w:tabs>
          <w:tab w:val="left" w:pos="1073"/>
        </w:tabs>
        <w:autoSpaceDE w:val="0"/>
        <w:autoSpaceDN w:val="0"/>
        <w:spacing w:after="10" w:line="240" w:lineRule="auto"/>
        <w:rPr>
          <w:rFonts w:asciiTheme="minorHAnsi" w:hAnsiTheme="minorHAnsi" w:cstheme="minorHAnsi"/>
          <w:i/>
          <w:iCs/>
        </w:rPr>
      </w:pPr>
      <w:r w:rsidRPr="00DD3792">
        <w:rPr>
          <w:rFonts w:asciiTheme="minorHAnsi" w:hAnsiTheme="minorHAnsi" w:cstheme="minorHAnsi"/>
          <w:i/>
          <w:iCs/>
          <w:lang w:val="fr-FR"/>
        </w:rPr>
        <w:t xml:space="preserve">46 </w:t>
      </w:r>
      <w:r w:rsidR="00DD3792" w:rsidRPr="00DD3792">
        <w:rPr>
          <w:rFonts w:asciiTheme="minorHAnsi" w:hAnsiTheme="minorHAnsi" w:cstheme="minorHAnsi"/>
          <w:i/>
          <w:iCs/>
          <w:lang w:val="fr-FR"/>
        </w:rPr>
        <w:t xml:space="preserve">“Aye” </w:t>
      </w:r>
      <w:proofErr w:type="gramStart"/>
      <w:r w:rsidR="005C07DC" w:rsidRPr="00DD3792">
        <w:rPr>
          <w:rFonts w:asciiTheme="minorHAnsi" w:hAnsiTheme="minorHAnsi" w:cstheme="minorHAnsi"/>
          <w:i/>
          <w:iCs/>
          <w:lang w:val="fr-FR"/>
        </w:rPr>
        <w:t>votes</w:t>
      </w:r>
      <w:r w:rsidRPr="00DD3792">
        <w:rPr>
          <w:rFonts w:asciiTheme="minorHAnsi" w:hAnsiTheme="minorHAnsi" w:cstheme="minorHAnsi"/>
          <w:i/>
          <w:iCs/>
          <w:lang w:val="fr-FR"/>
        </w:rPr>
        <w:t>;</w:t>
      </w:r>
      <w:proofErr w:type="gramEnd"/>
      <w:r w:rsidR="00DD3792" w:rsidRPr="00DD3792">
        <w:rPr>
          <w:rFonts w:asciiTheme="minorHAnsi" w:hAnsiTheme="minorHAnsi" w:cstheme="minorHAnsi"/>
          <w:i/>
          <w:iCs/>
          <w:lang w:val="fr-FR"/>
        </w:rPr>
        <w:t xml:space="preserve"> </w:t>
      </w:r>
      <w:r w:rsidRPr="00DD3792">
        <w:rPr>
          <w:rFonts w:asciiTheme="minorHAnsi" w:hAnsiTheme="minorHAnsi" w:cstheme="minorHAnsi"/>
          <w:i/>
          <w:iCs/>
          <w:lang w:val="fr-FR"/>
        </w:rPr>
        <w:t xml:space="preserve">3 </w:t>
      </w:r>
      <w:r w:rsidR="008B0DC8" w:rsidRPr="00DD3792">
        <w:rPr>
          <w:rFonts w:asciiTheme="minorHAnsi" w:hAnsiTheme="minorHAnsi" w:cstheme="minorHAnsi"/>
          <w:i/>
          <w:iCs/>
          <w:lang w:val="fr-FR"/>
        </w:rPr>
        <w:t>a</w:t>
      </w:r>
      <w:r w:rsidRPr="00DD3792">
        <w:rPr>
          <w:rFonts w:asciiTheme="minorHAnsi" w:hAnsiTheme="minorHAnsi" w:cstheme="minorHAnsi"/>
          <w:i/>
          <w:iCs/>
          <w:lang w:val="fr-FR"/>
        </w:rPr>
        <w:t xml:space="preserve">bstentions; 0 </w:t>
      </w:r>
      <w:r w:rsidR="00DD3792" w:rsidRPr="00DD3792">
        <w:rPr>
          <w:rFonts w:asciiTheme="minorHAnsi" w:hAnsiTheme="minorHAnsi" w:cstheme="minorHAnsi"/>
          <w:i/>
          <w:iCs/>
          <w:lang w:val="fr-FR"/>
        </w:rPr>
        <w:t>“</w:t>
      </w:r>
      <w:r w:rsidR="00107437" w:rsidRPr="00DD3792">
        <w:rPr>
          <w:rFonts w:asciiTheme="minorHAnsi" w:hAnsiTheme="minorHAnsi" w:cstheme="minorHAnsi"/>
          <w:i/>
          <w:iCs/>
          <w:lang w:val="fr-FR"/>
        </w:rPr>
        <w:t>Nay</w:t>
      </w:r>
      <w:r w:rsidR="00DD3792" w:rsidRPr="00DD3792">
        <w:rPr>
          <w:rFonts w:asciiTheme="minorHAnsi" w:hAnsiTheme="minorHAnsi" w:cstheme="minorHAnsi"/>
          <w:i/>
          <w:iCs/>
          <w:lang w:val="fr-FR"/>
        </w:rPr>
        <w:t>” votes</w:t>
      </w:r>
      <w:r w:rsidRPr="00DD3792">
        <w:rPr>
          <w:rFonts w:asciiTheme="minorHAnsi" w:hAnsiTheme="minorHAnsi" w:cstheme="minorHAnsi"/>
          <w:i/>
          <w:iCs/>
          <w:lang w:val="fr-FR"/>
        </w:rPr>
        <w:t xml:space="preserve">. </w:t>
      </w:r>
      <w:r w:rsidRPr="00DD3792">
        <w:rPr>
          <w:rFonts w:asciiTheme="minorHAnsi" w:hAnsiTheme="minorHAnsi" w:cstheme="minorHAnsi"/>
          <w:i/>
          <w:iCs/>
        </w:rPr>
        <w:t>Motion passes</w:t>
      </w:r>
      <w:r w:rsidR="005C07DC" w:rsidRPr="00DD3792">
        <w:rPr>
          <w:rFonts w:asciiTheme="minorHAnsi" w:hAnsiTheme="minorHAnsi" w:cstheme="minorHAnsi"/>
          <w:i/>
          <w:iCs/>
        </w:rPr>
        <w:t xml:space="preserve"> with </w:t>
      </w:r>
      <w:r w:rsidR="00D7413A" w:rsidRPr="00DD3792">
        <w:rPr>
          <w:rFonts w:asciiTheme="minorHAnsi" w:hAnsiTheme="minorHAnsi" w:cstheme="minorHAnsi"/>
          <w:i/>
          <w:iCs/>
        </w:rPr>
        <w:t>majority vote</w:t>
      </w:r>
      <w:r w:rsidRPr="00DD3792">
        <w:rPr>
          <w:rFonts w:asciiTheme="minorHAnsi" w:hAnsiTheme="minorHAnsi" w:cstheme="minorHAnsi"/>
          <w:i/>
          <w:iCs/>
        </w:rPr>
        <w:t>. Congrats to April Niemela, who has been elected as the next Chair-Elect for the next academic year.</w:t>
      </w:r>
    </w:p>
    <w:p w14:paraId="58D593BB" w14:textId="77777777" w:rsidR="0098653F" w:rsidRPr="00DD3792" w:rsidRDefault="0098653F" w:rsidP="0098653F">
      <w:pPr>
        <w:widowControl w:val="0"/>
        <w:tabs>
          <w:tab w:val="left" w:pos="1073"/>
        </w:tabs>
        <w:autoSpaceDE w:val="0"/>
        <w:autoSpaceDN w:val="0"/>
        <w:spacing w:after="10" w:line="240" w:lineRule="auto"/>
        <w:ind w:left="822" w:firstLine="0"/>
        <w:rPr>
          <w:rFonts w:asciiTheme="minorHAnsi" w:hAnsiTheme="minorHAnsi" w:cstheme="minorHAnsi"/>
        </w:rPr>
      </w:pPr>
    </w:p>
    <w:p w14:paraId="66A5B46B" w14:textId="721571E4" w:rsidR="00E71B87" w:rsidRPr="00DD3792" w:rsidRDefault="00E71B87" w:rsidP="00B64BDE">
      <w:pPr>
        <w:pStyle w:val="ListParagraph"/>
        <w:widowControl w:val="0"/>
        <w:numPr>
          <w:ilvl w:val="1"/>
          <w:numId w:val="10"/>
        </w:numPr>
        <w:tabs>
          <w:tab w:val="left" w:pos="1073"/>
        </w:tabs>
        <w:autoSpaceDE w:val="0"/>
        <w:autoSpaceDN w:val="0"/>
        <w:spacing w:after="10" w:line="240" w:lineRule="auto"/>
        <w:rPr>
          <w:rFonts w:asciiTheme="minorHAnsi" w:hAnsiTheme="minorHAnsi" w:cstheme="minorHAnsi"/>
        </w:rPr>
      </w:pPr>
      <w:r w:rsidRPr="00DD3792">
        <w:rPr>
          <w:rFonts w:asciiTheme="minorHAnsi" w:hAnsiTheme="minorHAnsi" w:cstheme="minorHAnsi"/>
        </w:rPr>
        <w:t>Nominee for Secretary: Jenna Chambers (NHS)</w:t>
      </w:r>
    </w:p>
    <w:p w14:paraId="74A4A33E" w14:textId="4EFF7380" w:rsidR="0098653F" w:rsidRPr="00DD3792" w:rsidRDefault="00D7413A" w:rsidP="0098653F">
      <w:pPr>
        <w:widowControl w:val="0"/>
        <w:tabs>
          <w:tab w:val="left" w:pos="1073"/>
        </w:tabs>
        <w:autoSpaceDE w:val="0"/>
        <w:autoSpaceDN w:val="0"/>
        <w:spacing w:after="10" w:line="240" w:lineRule="auto"/>
        <w:ind w:left="822" w:firstLine="0"/>
        <w:rPr>
          <w:rFonts w:asciiTheme="minorHAnsi" w:hAnsiTheme="minorHAnsi" w:cstheme="minorHAnsi"/>
          <w:i/>
          <w:iCs/>
        </w:rPr>
      </w:pPr>
      <w:r w:rsidRPr="00DD3792">
        <w:rPr>
          <w:rFonts w:asciiTheme="minorHAnsi" w:hAnsiTheme="minorHAnsi" w:cstheme="minorHAnsi"/>
          <w:i/>
          <w:iCs/>
        </w:rPr>
        <w:t>Jenna Chambers, Associate Professor in the NHS division, has a</w:t>
      </w:r>
      <w:r w:rsidR="0098653F" w:rsidRPr="00DD3792">
        <w:rPr>
          <w:rFonts w:asciiTheme="minorHAnsi" w:hAnsiTheme="minorHAnsi" w:cstheme="minorHAnsi"/>
          <w:i/>
          <w:iCs/>
        </w:rPr>
        <w:t xml:space="preserve">greed to serve once again as secretary. </w:t>
      </w:r>
      <w:r w:rsidRPr="00DD3792">
        <w:rPr>
          <w:rFonts w:asciiTheme="minorHAnsi" w:hAnsiTheme="minorHAnsi" w:cstheme="minorHAnsi"/>
          <w:i/>
          <w:iCs/>
        </w:rPr>
        <w:t>Secretary is a one-year term and needs to be voted on each year.</w:t>
      </w:r>
    </w:p>
    <w:p w14:paraId="515AEA3B" w14:textId="7A07D2C2" w:rsidR="00D7413A" w:rsidRPr="00DD3792" w:rsidRDefault="00D7413A" w:rsidP="00D7413A">
      <w:pPr>
        <w:pStyle w:val="ListParagraph"/>
        <w:widowControl w:val="0"/>
        <w:numPr>
          <w:ilvl w:val="0"/>
          <w:numId w:val="22"/>
        </w:numPr>
        <w:tabs>
          <w:tab w:val="left" w:pos="1073"/>
        </w:tabs>
        <w:autoSpaceDE w:val="0"/>
        <w:autoSpaceDN w:val="0"/>
        <w:spacing w:after="10" w:line="240" w:lineRule="auto"/>
        <w:rPr>
          <w:rFonts w:asciiTheme="minorHAnsi" w:hAnsiTheme="minorHAnsi" w:cstheme="minorHAnsi"/>
        </w:rPr>
      </w:pPr>
      <w:r w:rsidRPr="00DD3792">
        <w:rPr>
          <w:rFonts w:asciiTheme="minorHAnsi" w:hAnsiTheme="minorHAnsi" w:cstheme="minorHAnsi"/>
          <w:i/>
          <w:iCs/>
        </w:rPr>
        <w:t>Electronic poll launched by Faculty Association Chair Peter Remien to elect Jenna Chambers as Faculty Association/Faculty Senate secretary.:</w:t>
      </w:r>
    </w:p>
    <w:p w14:paraId="72922D2E" w14:textId="5E41AC0E" w:rsidR="0098653F" w:rsidRPr="00DD3792" w:rsidRDefault="0098653F" w:rsidP="00D7413A">
      <w:pPr>
        <w:pStyle w:val="ListParagraph"/>
        <w:widowControl w:val="0"/>
        <w:numPr>
          <w:ilvl w:val="1"/>
          <w:numId w:val="22"/>
        </w:numPr>
        <w:tabs>
          <w:tab w:val="left" w:pos="1073"/>
        </w:tabs>
        <w:autoSpaceDE w:val="0"/>
        <w:autoSpaceDN w:val="0"/>
        <w:spacing w:after="10" w:line="240" w:lineRule="auto"/>
        <w:rPr>
          <w:rFonts w:asciiTheme="minorHAnsi" w:hAnsiTheme="minorHAnsi" w:cstheme="minorHAnsi"/>
          <w:i/>
          <w:iCs/>
        </w:rPr>
      </w:pPr>
      <w:r w:rsidRPr="00DD3792">
        <w:rPr>
          <w:rFonts w:asciiTheme="minorHAnsi" w:hAnsiTheme="minorHAnsi" w:cstheme="minorHAnsi"/>
          <w:i/>
          <w:iCs/>
          <w:lang w:val="fr-FR"/>
        </w:rPr>
        <w:t xml:space="preserve">49 </w:t>
      </w:r>
      <w:r w:rsidR="00DD3792" w:rsidRPr="00DD3792">
        <w:rPr>
          <w:rFonts w:asciiTheme="minorHAnsi" w:hAnsiTheme="minorHAnsi" w:cstheme="minorHAnsi"/>
          <w:i/>
          <w:iCs/>
          <w:lang w:val="fr-FR"/>
        </w:rPr>
        <w:t xml:space="preserve">“Aye” </w:t>
      </w:r>
      <w:proofErr w:type="gramStart"/>
      <w:r w:rsidR="00DD3792" w:rsidRPr="00DD3792">
        <w:rPr>
          <w:rFonts w:asciiTheme="minorHAnsi" w:hAnsiTheme="minorHAnsi" w:cstheme="minorHAnsi"/>
          <w:i/>
          <w:iCs/>
          <w:lang w:val="fr-FR"/>
        </w:rPr>
        <w:t>votes</w:t>
      </w:r>
      <w:r w:rsidRPr="00DD3792">
        <w:rPr>
          <w:rFonts w:asciiTheme="minorHAnsi" w:hAnsiTheme="minorHAnsi" w:cstheme="minorHAnsi"/>
          <w:i/>
          <w:iCs/>
          <w:lang w:val="fr-FR"/>
        </w:rPr>
        <w:t>;</w:t>
      </w:r>
      <w:proofErr w:type="gramEnd"/>
      <w:r w:rsidRPr="00DD3792">
        <w:rPr>
          <w:rFonts w:asciiTheme="minorHAnsi" w:hAnsiTheme="minorHAnsi" w:cstheme="minorHAnsi"/>
          <w:i/>
          <w:iCs/>
          <w:lang w:val="fr-FR"/>
        </w:rPr>
        <w:t xml:space="preserve"> 1 </w:t>
      </w:r>
      <w:r w:rsidR="00107437">
        <w:rPr>
          <w:rFonts w:asciiTheme="minorHAnsi" w:hAnsiTheme="minorHAnsi" w:cstheme="minorHAnsi"/>
          <w:i/>
          <w:iCs/>
          <w:lang w:val="fr-FR"/>
        </w:rPr>
        <w:t>a</w:t>
      </w:r>
      <w:r w:rsidRPr="00DD3792">
        <w:rPr>
          <w:rFonts w:asciiTheme="minorHAnsi" w:hAnsiTheme="minorHAnsi" w:cstheme="minorHAnsi"/>
          <w:i/>
          <w:iCs/>
          <w:lang w:val="fr-FR"/>
        </w:rPr>
        <w:t xml:space="preserve">bstention; 0 </w:t>
      </w:r>
      <w:r w:rsidR="00DD3792" w:rsidRPr="00DD3792">
        <w:rPr>
          <w:rFonts w:asciiTheme="minorHAnsi" w:hAnsiTheme="minorHAnsi" w:cstheme="minorHAnsi"/>
          <w:i/>
          <w:iCs/>
          <w:lang w:val="fr-FR"/>
        </w:rPr>
        <w:t>“</w:t>
      </w:r>
      <w:r w:rsidRPr="00DD3792">
        <w:rPr>
          <w:rFonts w:asciiTheme="minorHAnsi" w:hAnsiTheme="minorHAnsi" w:cstheme="minorHAnsi"/>
          <w:i/>
          <w:iCs/>
          <w:lang w:val="fr-FR"/>
        </w:rPr>
        <w:t>Nay</w:t>
      </w:r>
      <w:r w:rsidR="00DD3792" w:rsidRPr="00DD3792">
        <w:rPr>
          <w:rFonts w:asciiTheme="minorHAnsi" w:hAnsiTheme="minorHAnsi" w:cstheme="minorHAnsi"/>
          <w:i/>
          <w:iCs/>
          <w:lang w:val="fr-FR"/>
        </w:rPr>
        <w:t>” votes</w:t>
      </w:r>
      <w:r w:rsidRPr="00DD3792">
        <w:rPr>
          <w:rFonts w:asciiTheme="minorHAnsi" w:hAnsiTheme="minorHAnsi" w:cstheme="minorHAnsi"/>
          <w:i/>
          <w:iCs/>
          <w:lang w:val="fr-FR"/>
        </w:rPr>
        <w:t xml:space="preserve">. </w:t>
      </w:r>
      <w:r w:rsidRPr="00DD3792">
        <w:rPr>
          <w:rFonts w:asciiTheme="minorHAnsi" w:hAnsiTheme="minorHAnsi" w:cstheme="minorHAnsi"/>
          <w:i/>
          <w:iCs/>
        </w:rPr>
        <w:t>Motion passes</w:t>
      </w:r>
      <w:r w:rsidR="00D7413A" w:rsidRPr="00DD3792">
        <w:rPr>
          <w:rFonts w:asciiTheme="minorHAnsi" w:hAnsiTheme="minorHAnsi" w:cstheme="minorHAnsi"/>
          <w:i/>
          <w:iCs/>
        </w:rPr>
        <w:t xml:space="preserve"> with majority vote</w:t>
      </w:r>
      <w:r w:rsidRPr="00DD3792">
        <w:rPr>
          <w:rFonts w:asciiTheme="minorHAnsi" w:hAnsiTheme="minorHAnsi" w:cstheme="minorHAnsi"/>
          <w:i/>
          <w:iCs/>
        </w:rPr>
        <w:t>. Congrats to Jenna Chambers, who has been elected as secretary for the next academic year.</w:t>
      </w:r>
    </w:p>
    <w:p w14:paraId="3A98C4A2" w14:textId="77777777" w:rsidR="0098653F" w:rsidRPr="00DD3792" w:rsidRDefault="0098653F" w:rsidP="0098653F">
      <w:pPr>
        <w:widowControl w:val="0"/>
        <w:tabs>
          <w:tab w:val="left" w:pos="1073"/>
        </w:tabs>
        <w:autoSpaceDE w:val="0"/>
        <w:autoSpaceDN w:val="0"/>
        <w:spacing w:after="10" w:line="240" w:lineRule="auto"/>
        <w:ind w:left="822" w:firstLine="0"/>
        <w:rPr>
          <w:rFonts w:asciiTheme="minorHAnsi" w:hAnsiTheme="minorHAnsi" w:cstheme="minorHAnsi"/>
        </w:rPr>
      </w:pPr>
    </w:p>
    <w:p w14:paraId="129484D0" w14:textId="0F21E329" w:rsidR="00FC2B2B" w:rsidRPr="00DD3792" w:rsidRDefault="009B3F8C" w:rsidP="000E75AB">
      <w:pPr>
        <w:pStyle w:val="ListParagraph"/>
        <w:widowControl w:val="0"/>
        <w:numPr>
          <w:ilvl w:val="1"/>
          <w:numId w:val="10"/>
        </w:numPr>
        <w:tabs>
          <w:tab w:val="left" w:pos="1073"/>
        </w:tabs>
        <w:autoSpaceDE w:val="0"/>
        <w:autoSpaceDN w:val="0"/>
        <w:spacing w:after="120" w:line="240" w:lineRule="auto"/>
        <w:ind w:left="1051" w:hanging="230"/>
        <w:rPr>
          <w:rFonts w:asciiTheme="minorHAnsi" w:hAnsiTheme="minorHAnsi" w:cstheme="minorHAnsi"/>
        </w:rPr>
      </w:pPr>
      <w:r w:rsidRPr="00DD3792">
        <w:rPr>
          <w:rFonts w:asciiTheme="minorHAnsi" w:hAnsiTheme="minorHAnsi" w:cstheme="minorHAnsi"/>
        </w:rPr>
        <w:t>Committee Positions</w:t>
      </w:r>
    </w:p>
    <w:p w14:paraId="4C821A0D" w14:textId="46D222D2" w:rsidR="002D6633" w:rsidRPr="00DD3792" w:rsidRDefault="00B96FD8" w:rsidP="000E75AB">
      <w:pPr>
        <w:pStyle w:val="ListParagraph"/>
        <w:widowControl w:val="0"/>
        <w:numPr>
          <w:ilvl w:val="0"/>
          <w:numId w:val="12"/>
        </w:numPr>
        <w:tabs>
          <w:tab w:val="left" w:pos="1073"/>
        </w:tabs>
        <w:autoSpaceDE w:val="0"/>
        <w:autoSpaceDN w:val="0"/>
        <w:spacing w:before="120" w:after="10" w:line="240" w:lineRule="auto"/>
        <w:ind w:left="1181"/>
        <w:rPr>
          <w:rFonts w:asciiTheme="minorHAnsi" w:hAnsiTheme="minorHAnsi" w:cstheme="minorHAnsi"/>
        </w:rPr>
      </w:pPr>
      <w:r w:rsidRPr="00DD3792">
        <w:rPr>
          <w:rFonts w:asciiTheme="minorHAnsi" w:hAnsiTheme="minorHAnsi" w:cstheme="minorHAnsi"/>
          <w:b/>
          <w:bCs/>
        </w:rPr>
        <w:t>Standing Tenure and Promotion Review Committee (STPRC)</w:t>
      </w:r>
      <w:r w:rsidR="002C7F4F" w:rsidRPr="00DD3792">
        <w:rPr>
          <w:rFonts w:asciiTheme="minorHAnsi" w:hAnsiTheme="minorHAnsi" w:cstheme="minorHAnsi"/>
          <w:b/>
          <w:bCs/>
        </w:rPr>
        <w:t xml:space="preserve"> </w:t>
      </w:r>
      <w:r w:rsidR="002C7F4F" w:rsidRPr="00DD3792">
        <w:rPr>
          <w:rFonts w:asciiTheme="minorHAnsi" w:hAnsiTheme="minorHAnsi" w:cstheme="minorHAnsi"/>
        </w:rPr>
        <w:t>[3 positions &amp; chair]</w:t>
      </w:r>
      <w:r w:rsidRPr="00DD3792">
        <w:rPr>
          <w:rFonts w:asciiTheme="minorHAnsi" w:hAnsiTheme="minorHAnsi" w:cstheme="minorHAnsi"/>
        </w:rPr>
        <w:t>:</w:t>
      </w:r>
      <w:r w:rsidR="009B3F8C" w:rsidRPr="00DD3792">
        <w:rPr>
          <w:rFonts w:asciiTheme="minorHAnsi" w:hAnsiTheme="minorHAnsi" w:cstheme="minorHAnsi"/>
        </w:rPr>
        <w:t xml:space="preserve"> </w:t>
      </w:r>
      <w:r w:rsidRPr="00DD3792">
        <w:rPr>
          <w:rFonts w:asciiTheme="minorHAnsi" w:hAnsiTheme="minorHAnsi" w:cstheme="minorHAnsi"/>
        </w:rPr>
        <w:t xml:space="preserve"> </w:t>
      </w:r>
    </w:p>
    <w:p w14:paraId="13E3F8ED" w14:textId="05765469" w:rsidR="009B3F8C" w:rsidRPr="00DD3792" w:rsidRDefault="002C7F4F" w:rsidP="002C7F4F">
      <w:pPr>
        <w:pStyle w:val="ListParagraph"/>
        <w:widowControl w:val="0"/>
        <w:numPr>
          <w:ilvl w:val="0"/>
          <w:numId w:val="13"/>
        </w:numPr>
        <w:tabs>
          <w:tab w:val="left" w:pos="1073"/>
        </w:tabs>
        <w:autoSpaceDE w:val="0"/>
        <w:autoSpaceDN w:val="0"/>
        <w:spacing w:after="10" w:line="240" w:lineRule="auto"/>
        <w:rPr>
          <w:rFonts w:asciiTheme="minorHAnsi" w:hAnsiTheme="minorHAnsi" w:cstheme="minorHAnsi"/>
        </w:rPr>
      </w:pPr>
      <w:r w:rsidRPr="00DD3792">
        <w:rPr>
          <w:rFonts w:asciiTheme="minorHAnsi" w:hAnsiTheme="minorHAnsi" w:cstheme="minorHAnsi"/>
        </w:rPr>
        <w:t>Chair</w:t>
      </w:r>
      <w:r w:rsidR="009B3F8C" w:rsidRPr="00DD3792">
        <w:rPr>
          <w:rFonts w:asciiTheme="minorHAnsi" w:hAnsiTheme="minorHAnsi" w:cstheme="minorHAnsi"/>
        </w:rPr>
        <w:t>: Matthew Johnston (PLMSS)</w:t>
      </w:r>
    </w:p>
    <w:p w14:paraId="780443FF" w14:textId="794D2C50" w:rsidR="0098653F" w:rsidRPr="00DD3792" w:rsidRDefault="0098653F" w:rsidP="0098653F">
      <w:pPr>
        <w:pStyle w:val="ListParagraph"/>
        <w:numPr>
          <w:ilvl w:val="1"/>
          <w:numId w:val="13"/>
        </w:numPr>
        <w:rPr>
          <w:rFonts w:asciiTheme="minorHAnsi" w:hAnsiTheme="minorHAnsi" w:cstheme="minorHAnsi"/>
          <w:i/>
          <w:iCs/>
        </w:rPr>
      </w:pPr>
      <w:r w:rsidRPr="00DD3792">
        <w:rPr>
          <w:rFonts w:asciiTheme="minorHAnsi" w:hAnsiTheme="minorHAnsi" w:cstheme="minorHAnsi"/>
          <w:i/>
          <w:iCs/>
        </w:rPr>
        <w:t>Faculty association elects the chair</w:t>
      </w:r>
      <w:r w:rsidR="00D7413A" w:rsidRPr="00DD3792">
        <w:rPr>
          <w:rFonts w:asciiTheme="minorHAnsi" w:hAnsiTheme="minorHAnsi" w:cstheme="minorHAnsi"/>
          <w:i/>
          <w:iCs/>
        </w:rPr>
        <w:t xml:space="preserve"> for STPRC committee</w:t>
      </w:r>
      <w:r w:rsidRPr="00DD3792">
        <w:rPr>
          <w:rFonts w:asciiTheme="minorHAnsi" w:hAnsiTheme="minorHAnsi" w:cstheme="minorHAnsi"/>
          <w:i/>
          <w:iCs/>
        </w:rPr>
        <w:t xml:space="preserve">. </w:t>
      </w:r>
      <w:r w:rsidR="00D7413A" w:rsidRPr="00DD3792">
        <w:rPr>
          <w:rFonts w:asciiTheme="minorHAnsi" w:hAnsiTheme="minorHAnsi" w:cstheme="minorHAnsi"/>
          <w:i/>
          <w:iCs/>
        </w:rPr>
        <w:t>Electronic p</w:t>
      </w:r>
      <w:r w:rsidRPr="00DD3792">
        <w:rPr>
          <w:rFonts w:asciiTheme="minorHAnsi" w:hAnsiTheme="minorHAnsi" w:cstheme="minorHAnsi"/>
          <w:i/>
          <w:iCs/>
        </w:rPr>
        <w:t>oll launched for STPRC Chair</w:t>
      </w:r>
      <w:r w:rsidR="00D7413A" w:rsidRPr="00DD3792">
        <w:rPr>
          <w:rFonts w:asciiTheme="minorHAnsi" w:hAnsiTheme="minorHAnsi" w:cstheme="minorHAnsi"/>
          <w:i/>
          <w:iCs/>
        </w:rPr>
        <w:t xml:space="preserve"> votin</w:t>
      </w:r>
      <w:r w:rsidR="006E2A40" w:rsidRPr="00DD3792">
        <w:rPr>
          <w:rFonts w:asciiTheme="minorHAnsi" w:hAnsiTheme="minorHAnsi" w:cstheme="minorHAnsi"/>
          <w:i/>
          <w:iCs/>
        </w:rPr>
        <w:t>g</w:t>
      </w:r>
      <w:r w:rsidRPr="00DD3792">
        <w:rPr>
          <w:rFonts w:asciiTheme="minorHAnsi" w:hAnsiTheme="minorHAnsi" w:cstheme="minorHAnsi"/>
          <w:i/>
          <w:iCs/>
        </w:rPr>
        <w:t xml:space="preserve">. Only one nominee, Matthew </w:t>
      </w:r>
      <w:r w:rsidR="006E2A40" w:rsidRPr="00DD3792">
        <w:rPr>
          <w:rFonts w:asciiTheme="minorHAnsi" w:hAnsiTheme="minorHAnsi" w:cstheme="minorHAnsi"/>
          <w:i/>
          <w:iCs/>
        </w:rPr>
        <w:t>Johnston, for this position.</w:t>
      </w:r>
    </w:p>
    <w:p w14:paraId="56B19661" w14:textId="0157739C" w:rsidR="0098653F" w:rsidRPr="00DD3792" w:rsidRDefault="0098653F" w:rsidP="00644027">
      <w:pPr>
        <w:pStyle w:val="ListParagraph"/>
        <w:numPr>
          <w:ilvl w:val="1"/>
          <w:numId w:val="13"/>
        </w:numPr>
        <w:spacing w:after="120"/>
        <w:ind w:left="2160"/>
        <w:contextualSpacing w:val="0"/>
        <w:rPr>
          <w:rFonts w:asciiTheme="minorHAnsi" w:hAnsiTheme="minorHAnsi" w:cstheme="minorHAnsi"/>
          <w:i/>
          <w:iCs/>
        </w:rPr>
      </w:pPr>
      <w:r w:rsidRPr="00DD3792">
        <w:rPr>
          <w:rFonts w:asciiTheme="minorHAnsi" w:hAnsiTheme="minorHAnsi" w:cstheme="minorHAnsi"/>
          <w:i/>
          <w:iCs/>
        </w:rPr>
        <w:t xml:space="preserve">48 </w:t>
      </w:r>
      <w:r w:rsidR="00DD3792" w:rsidRPr="00DD3792">
        <w:rPr>
          <w:rFonts w:asciiTheme="minorHAnsi" w:hAnsiTheme="minorHAnsi" w:cstheme="minorHAnsi"/>
          <w:i/>
          <w:iCs/>
        </w:rPr>
        <w:t>“</w:t>
      </w:r>
      <w:r w:rsidRPr="00DD3792">
        <w:rPr>
          <w:rFonts w:asciiTheme="minorHAnsi" w:hAnsiTheme="minorHAnsi" w:cstheme="minorHAnsi"/>
          <w:i/>
          <w:iCs/>
        </w:rPr>
        <w:t>Aye</w:t>
      </w:r>
      <w:r w:rsidR="00DD3792" w:rsidRPr="00DD3792">
        <w:rPr>
          <w:rFonts w:asciiTheme="minorHAnsi" w:hAnsiTheme="minorHAnsi" w:cstheme="minorHAnsi"/>
          <w:i/>
          <w:iCs/>
        </w:rPr>
        <w:t>” votes</w:t>
      </w:r>
      <w:r w:rsidRPr="00DD3792">
        <w:rPr>
          <w:rFonts w:asciiTheme="minorHAnsi" w:hAnsiTheme="minorHAnsi" w:cstheme="minorHAnsi"/>
          <w:i/>
          <w:iCs/>
        </w:rPr>
        <w:t xml:space="preserve">; </w:t>
      </w:r>
      <w:r w:rsidR="00DD3792" w:rsidRPr="00DD3792">
        <w:rPr>
          <w:rFonts w:asciiTheme="minorHAnsi" w:hAnsiTheme="minorHAnsi" w:cstheme="minorHAnsi"/>
          <w:i/>
          <w:iCs/>
        </w:rPr>
        <w:t xml:space="preserve">0 “Nay” votes; </w:t>
      </w:r>
      <w:r w:rsidRPr="00DD3792">
        <w:rPr>
          <w:rFonts w:asciiTheme="minorHAnsi" w:hAnsiTheme="minorHAnsi" w:cstheme="minorHAnsi"/>
          <w:i/>
          <w:iCs/>
        </w:rPr>
        <w:t xml:space="preserve">1 Abstentions; </w:t>
      </w:r>
      <w:r w:rsidR="006E2A40" w:rsidRPr="00DD3792">
        <w:rPr>
          <w:rFonts w:asciiTheme="minorHAnsi" w:hAnsiTheme="minorHAnsi" w:cstheme="minorHAnsi"/>
          <w:i/>
          <w:iCs/>
        </w:rPr>
        <w:t>Motion passes with majority vote.</w:t>
      </w:r>
    </w:p>
    <w:p w14:paraId="670843A6" w14:textId="0EA273A3" w:rsidR="002C7F4F" w:rsidRPr="00DD3792" w:rsidRDefault="002C7F4F" w:rsidP="00B64BDE">
      <w:pPr>
        <w:pStyle w:val="ListParagraph"/>
        <w:numPr>
          <w:ilvl w:val="0"/>
          <w:numId w:val="13"/>
        </w:numPr>
        <w:rPr>
          <w:rFonts w:asciiTheme="minorHAnsi" w:hAnsiTheme="minorHAnsi" w:cstheme="minorHAnsi"/>
        </w:rPr>
      </w:pPr>
      <w:r w:rsidRPr="00DD3792">
        <w:rPr>
          <w:rFonts w:asciiTheme="minorHAnsi" w:hAnsiTheme="minorHAnsi" w:cstheme="minorHAnsi"/>
        </w:rPr>
        <w:t>Members: Michelle Pearson-Smith (NHS), Elizabeth Martin (PLMSS), &amp; Eric Martin (Social Sciences)</w:t>
      </w:r>
    </w:p>
    <w:p w14:paraId="6B64F2BA" w14:textId="0EDD729F" w:rsidR="0098653F" w:rsidRPr="00DD3792" w:rsidRDefault="0098653F" w:rsidP="0098653F">
      <w:pPr>
        <w:pStyle w:val="ListParagraph"/>
        <w:numPr>
          <w:ilvl w:val="1"/>
          <w:numId w:val="13"/>
        </w:numPr>
        <w:rPr>
          <w:rFonts w:asciiTheme="minorHAnsi" w:hAnsiTheme="minorHAnsi" w:cstheme="minorHAnsi"/>
          <w:i/>
          <w:iCs/>
        </w:rPr>
      </w:pPr>
      <w:r w:rsidRPr="00DD3792">
        <w:rPr>
          <w:rFonts w:asciiTheme="minorHAnsi" w:hAnsiTheme="minorHAnsi" w:cstheme="minorHAnsi"/>
          <w:i/>
          <w:iCs/>
        </w:rPr>
        <w:t xml:space="preserve">Electronic poll </w:t>
      </w:r>
      <w:r w:rsidR="00D17093" w:rsidRPr="00DD3792">
        <w:rPr>
          <w:rFonts w:asciiTheme="minorHAnsi" w:hAnsiTheme="minorHAnsi" w:cstheme="minorHAnsi"/>
          <w:i/>
          <w:iCs/>
        </w:rPr>
        <w:t>was sent</w:t>
      </w:r>
      <w:r w:rsidRPr="00DD3792">
        <w:rPr>
          <w:rFonts w:asciiTheme="minorHAnsi" w:hAnsiTheme="minorHAnsi" w:cstheme="minorHAnsi"/>
          <w:i/>
          <w:iCs/>
        </w:rPr>
        <w:t xml:space="preserve"> out to nominate the 3 </w:t>
      </w:r>
      <w:r w:rsidR="006E2A40" w:rsidRPr="00DD3792">
        <w:rPr>
          <w:rFonts w:asciiTheme="minorHAnsi" w:hAnsiTheme="minorHAnsi" w:cstheme="minorHAnsi"/>
          <w:i/>
          <w:iCs/>
        </w:rPr>
        <w:t xml:space="preserve">open </w:t>
      </w:r>
      <w:r w:rsidRPr="00DD3792">
        <w:rPr>
          <w:rFonts w:asciiTheme="minorHAnsi" w:hAnsiTheme="minorHAnsi" w:cstheme="minorHAnsi"/>
          <w:i/>
          <w:iCs/>
        </w:rPr>
        <w:t>positions for STPRC. We have 3 positions and 3 nominees.</w:t>
      </w:r>
    </w:p>
    <w:p w14:paraId="5AB459C5" w14:textId="35BE4727" w:rsidR="0098653F" w:rsidRPr="00DD3792" w:rsidRDefault="0098653F" w:rsidP="0098653F">
      <w:pPr>
        <w:pStyle w:val="ListParagraph"/>
        <w:numPr>
          <w:ilvl w:val="1"/>
          <w:numId w:val="13"/>
        </w:numPr>
        <w:rPr>
          <w:rFonts w:asciiTheme="minorHAnsi" w:hAnsiTheme="minorHAnsi" w:cstheme="minorHAnsi"/>
          <w:i/>
          <w:iCs/>
        </w:rPr>
      </w:pPr>
      <w:r w:rsidRPr="00DD3792">
        <w:rPr>
          <w:rFonts w:asciiTheme="minorHAnsi" w:hAnsiTheme="minorHAnsi" w:cstheme="minorHAnsi"/>
          <w:i/>
          <w:iCs/>
        </w:rPr>
        <w:t>Aye; Abstentions; Nay</w:t>
      </w:r>
    </w:p>
    <w:p w14:paraId="3EDC58C9" w14:textId="23F46260" w:rsidR="00104546" w:rsidRPr="00DD3792" w:rsidRDefault="0098653F" w:rsidP="00644027">
      <w:pPr>
        <w:pStyle w:val="ListParagraph"/>
        <w:numPr>
          <w:ilvl w:val="1"/>
          <w:numId w:val="13"/>
        </w:numPr>
        <w:spacing w:after="120"/>
        <w:ind w:left="2160"/>
        <w:contextualSpacing w:val="0"/>
        <w:rPr>
          <w:rFonts w:asciiTheme="minorHAnsi" w:hAnsiTheme="minorHAnsi" w:cstheme="minorHAnsi"/>
          <w:i/>
          <w:iCs/>
        </w:rPr>
      </w:pPr>
      <w:r w:rsidRPr="00DD3792">
        <w:rPr>
          <w:rFonts w:asciiTheme="minorHAnsi" w:hAnsiTheme="minorHAnsi" w:cstheme="minorHAnsi"/>
          <w:i/>
          <w:iCs/>
        </w:rPr>
        <w:t xml:space="preserve">All three nominees have been elected. 46 </w:t>
      </w:r>
      <w:r w:rsidR="00DD3792" w:rsidRPr="00DD3792">
        <w:rPr>
          <w:rFonts w:asciiTheme="minorHAnsi" w:hAnsiTheme="minorHAnsi" w:cstheme="minorHAnsi"/>
          <w:i/>
          <w:iCs/>
        </w:rPr>
        <w:t xml:space="preserve">“Aye” </w:t>
      </w:r>
      <w:r w:rsidR="003147DE" w:rsidRPr="00DD3792">
        <w:rPr>
          <w:rFonts w:asciiTheme="minorHAnsi" w:hAnsiTheme="minorHAnsi" w:cstheme="minorHAnsi"/>
          <w:i/>
          <w:iCs/>
        </w:rPr>
        <w:t xml:space="preserve">votes for Michelle Pearson-Smith; </w:t>
      </w:r>
      <w:r w:rsidRPr="00DD3792">
        <w:rPr>
          <w:rFonts w:asciiTheme="minorHAnsi" w:hAnsiTheme="minorHAnsi" w:cstheme="minorHAnsi"/>
          <w:i/>
          <w:iCs/>
        </w:rPr>
        <w:t>48</w:t>
      </w:r>
      <w:r w:rsidR="003147DE" w:rsidRPr="00DD3792">
        <w:rPr>
          <w:rFonts w:asciiTheme="minorHAnsi" w:hAnsiTheme="minorHAnsi" w:cstheme="minorHAnsi"/>
          <w:i/>
          <w:iCs/>
        </w:rPr>
        <w:t xml:space="preserve"> </w:t>
      </w:r>
      <w:r w:rsidR="00DD3792" w:rsidRPr="00DD3792">
        <w:rPr>
          <w:rFonts w:asciiTheme="minorHAnsi" w:hAnsiTheme="minorHAnsi" w:cstheme="minorHAnsi"/>
          <w:i/>
          <w:iCs/>
        </w:rPr>
        <w:t xml:space="preserve">“Aye” </w:t>
      </w:r>
      <w:r w:rsidR="003147DE" w:rsidRPr="00DD3792">
        <w:rPr>
          <w:rFonts w:asciiTheme="minorHAnsi" w:hAnsiTheme="minorHAnsi" w:cstheme="minorHAnsi"/>
          <w:i/>
          <w:iCs/>
        </w:rPr>
        <w:t>votes for</w:t>
      </w:r>
      <w:r w:rsidRPr="00DD3792">
        <w:rPr>
          <w:rFonts w:asciiTheme="minorHAnsi" w:hAnsiTheme="minorHAnsi" w:cstheme="minorHAnsi"/>
          <w:i/>
          <w:iCs/>
        </w:rPr>
        <w:t xml:space="preserve"> Eric Martin</w:t>
      </w:r>
      <w:r w:rsidR="003147DE" w:rsidRPr="00DD3792">
        <w:rPr>
          <w:rFonts w:asciiTheme="minorHAnsi" w:hAnsiTheme="minorHAnsi" w:cstheme="minorHAnsi"/>
          <w:i/>
          <w:iCs/>
        </w:rPr>
        <w:t xml:space="preserve">; </w:t>
      </w:r>
      <w:r w:rsidRPr="00DD3792">
        <w:rPr>
          <w:rFonts w:asciiTheme="minorHAnsi" w:hAnsiTheme="minorHAnsi" w:cstheme="minorHAnsi"/>
          <w:i/>
          <w:iCs/>
        </w:rPr>
        <w:t>48</w:t>
      </w:r>
      <w:r w:rsidR="003147DE" w:rsidRPr="00DD3792">
        <w:rPr>
          <w:rFonts w:asciiTheme="minorHAnsi" w:hAnsiTheme="minorHAnsi" w:cstheme="minorHAnsi"/>
          <w:i/>
          <w:iCs/>
        </w:rPr>
        <w:t xml:space="preserve"> </w:t>
      </w:r>
      <w:r w:rsidR="00DD3792" w:rsidRPr="00DD3792">
        <w:rPr>
          <w:rFonts w:asciiTheme="minorHAnsi" w:hAnsiTheme="minorHAnsi" w:cstheme="minorHAnsi"/>
          <w:i/>
          <w:iCs/>
        </w:rPr>
        <w:t xml:space="preserve">“Aye” </w:t>
      </w:r>
      <w:r w:rsidR="003147DE" w:rsidRPr="00DD3792">
        <w:rPr>
          <w:rFonts w:asciiTheme="minorHAnsi" w:hAnsiTheme="minorHAnsi" w:cstheme="minorHAnsi"/>
          <w:i/>
          <w:iCs/>
        </w:rPr>
        <w:t>votes for</w:t>
      </w:r>
      <w:r w:rsidRPr="00DD3792">
        <w:rPr>
          <w:rFonts w:asciiTheme="minorHAnsi" w:hAnsiTheme="minorHAnsi" w:cstheme="minorHAnsi"/>
          <w:i/>
          <w:iCs/>
        </w:rPr>
        <w:t xml:space="preserve"> </w:t>
      </w:r>
      <w:r w:rsidR="00104546" w:rsidRPr="00DD3792">
        <w:rPr>
          <w:rFonts w:asciiTheme="minorHAnsi" w:hAnsiTheme="minorHAnsi" w:cstheme="minorHAnsi"/>
          <w:i/>
          <w:iCs/>
        </w:rPr>
        <w:t>Elizabeth Martin</w:t>
      </w:r>
      <w:r w:rsidR="003147DE" w:rsidRPr="00DD3792">
        <w:rPr>
          <w:rFonts w:asciiTheme="minorHAnsi" w:hAnsiTheme="minorHAnsi" w:cstheme="minorHAnsi"/>
          <w:i/>
          <w:iCs/>
        </w:rPr>
        <w:t>; 4</w:t>
      </w:r>
      <w:r w:rsidRPr="00DD3792">
        <w:rPr>
          <w:rFonts w:asciiTheme="minorHAnsi" w:hAnsiTheme="minorHAnsi" w:cstheme="minorHAnsi"/>
          <w:i/>
          <w:iCs/>
        </w:rPr>
        <w:t xml:space="preserve"> abstentions</w:t>
      </w:r>
      <w:r w:rsidR="003147DE" w:rsidRPr="00DD3792">
        <w:rPr>
          <w:rFonts w:asciiTheme="minorHAnsi" w:hAnsiTheme="minorHAnsi" w:cstheme="minorHAnsi"/>
          <w:i/>
          <w:iCs/>
        </w:rPr>
        <w:t>; Motion passes with majority vote for all three candidates.</w:t>
      </w:r>
    </w:p>
    <w:p w14:paraId="7328283B" w14:textId="683845A8" w:rsidR="002C7F4F" w:rsidRPr="00DD3792" w:rsidRDefault="002C7F4F" w:rsidP="002C7F4F">
      <w:pPr>
        <w:pStyle w:val="ListParagraph"/>
        <w:widowControl w:val="0"/>
        <w:numPr>
          <w:ilvl w:val="0"/>
          <w:numId w:val="12"/>
        </w:numPr>
        <w:tabs>
          <w:tab w:val="left" w:pos="1073"/>
        </w:tabs>
        <w:autoSpaceDE w:val="0"/>
        <w:autoSpaceDN w:val="0"/>
        <w:spacing w:after="10" w:line="240" w:lineRule="auto"/>
        <w:rPr>
          <w:rFonts w:asciiTheme="minorHAnsi" w:hAnsiTheme="minorHAnsi" w:cstheme="minorHAnsi"/>
        </w:rPr>
      </w:pPr>
      <w:r w:rsidRPr="00DD3792">
        <w:rPr>
          <w:rFonts w:asciiTheme="minorHAnsi" w:hAnsiTheme="minorHAnsi" w:cstheme="minorHAnsi"/>
          <w:b/>
          <w:bCs/>
        </w:rPr>
        <w:t xml:space="preserve">Standing Promotion Review Committee (SPRC) </w:t>
      </w:r>
      <w:r w:rsidRPr="00DD3792">
        <w:rPr>
          <w:rFonts w:asciiTheme="minorHAnsi" w:hAnsiTheme="minorHAnsi" w:cstheme="minorHAnsi"/>
        </w:rPr>
        <w:t>[2 positions, open rank &amp; assistant professor]:</w:t>
      </w:r>
    </w:p>
    <w:p w14:paraId="36094799" w14:textId="4967AF4C" w:rsidR="002C7F4F" w:rsidRPr="00DD3792" w:rsidRDefault="002C7F4F" w:rsidP="00B64BDE">
      <w:pPr>
        <w:pStyle w:val="ListParagraph"/>
        <w:numPr>
          <w:ilvl w:val="0"/>
          <w:numId w:val="16"/>
        </w:numPr>
        <w:rPr>
          <w:rFonts w:asciiTheme="minorHAnsi" w:hAnsiTheme="minorHAnsi" w:cstheme="minorHAnsi"/>
        </w:rPr>
      </w:pPr>
      <w:r w:rsidRPr="00DD3792">
        <w:rPr>
          <w:rFonts w:asciiTheme="minorHAnsi" w:hAnsiTheme="minorHAnsi" w:cstheme="minorHAnsi"/>
        </w:rPr>
        <w:t>Sam Coulter (Humanities, Assistant Professor &amp; Andy Tuschhoff (Humanities, Associate Professor)</w:t>
      </w:r>
    </w:p>
    <w:p w14:paraId="5975BA2C" w14:textId="0AF6987D" w:rsidR="00104546" w:rsidRPr="00DD3792" w:rsidRDefault="00104546" w:rsidP="00B64BDE">
      <w:pPr>
        <w:pStyle w:val="ListParagraph"/>
        <w:numPr>
          <w:ilvl w:val="0"/>
          <w:numId w:val="16"/>
        </w:numPr>
        <w:rPr>
          <w:rFonts w:asciiTheme="minorHAnsi" w:hAnsiTheme="minorHAnsi" w:cstheme="minorHAnsi"/>
          <w:i/>
          <w:iCs/>
        </w:rPr>
      </w:pPr>
      <w:r w:rsidRPr="00DD3792">
        <w:rPr>
          <w:rFonts w:asciiTheme="minorHAnsi" w:hAnsiTheme="minorHAnsi" w:cstheme="minorHAnsi"/>
          <w:i/>
          <w:iCs/>
        </w:rPr>
        <w:t xml:space="preserve">Two open positions. Electronic </w:t>
      </w:r>
      <w:r w:rsidR="002E63DF" w:rsidRPr="00DD3792">
        <w:rPr>
          <w:rFonts w:asciiTheme="minorHAnsi" w:hAnsiTheme="minorHAnsi" w:cstheme="minorHAnsi"/>
          <w:i/>
          <w:iCs/>
        </w:rPr>
        <w:t xml:space="preserve">poll </w:t>
      </w:r>
      <w:r w:rsidRPr="00DD3792">
        <w:rPr>
          <w:rFonts w:asciiTheme="minorHAnsi" w:hAnsiTheme="minorHAnsi" w:cstheme="minorHAnsi"/>
          <w:i/>
          <w:iCs/>
        </w:rPr>
        <w:t>sent out</w:t>
      </w:r>
      <w:r w:rsidR="003147DE" w:rsidRPr="00DD3792">
        <w:rPr>
          <w:rFonts w:asciiTheme="minorHAnsi" w:hAnsiTheme="minorHAnsi" w:cstheme="minorHAnsi"/>
          <w:i/>
          <w:iCs/>
        </w:rPr>
        <w:t xml:space="preserve"> to faculty</w:t>
      </w:r>
      <w:r w:rsidRPr="00DD3792">
        <w:rPr>
          <w:rFonts w:asciiTheme="minorHAnsi" w:hAnsiTheme="minorHAnsi" w:cstheme="minorHAnsi"/>
          <w:i/>
          <w:iCs/>
        </w:rPr>
        <w:t xml:space="preserve"> to vote for two</w:t>
      </w:r>
      <w:r w:rsidR="003147DE" w:rsidRPr="00DD3792">
        <w:rPr>
          <w:rFonts w:asciiTheme="minorHAnsi" w:hAnsiTheme="minorHAnsi" w:cstheme="minorHAnsi"/>
          <w:i/>
          <w:iCs/>
        </w:rPr>
        <w:t xml:space="preserve"> nominees for the two open positions.</w:t>
      </w:r>
    </w:p>
    <w:p w14:paraId="1A1BBFC0" w14:textId="107E23C7" w:rsidR="00104546" w:rsidRPr="00DD3792" w:rsidRDefault="00104546" w:rsidP="00E1385C">
      <w:pPr>
        <w:pStyle w:val="ListParagraph"/>
        <w:numPr>
          <w:ilvl w:val="0"/>
          <w:numId w:val="16"/>
        </w:numPr>
        <w:spacing w:after="120"/>
        <w:ind w:left="1426"/>
        <w:contextualSpacing w:val="0"/>
        <w:rPr>
          <w:rFonts w:asciiTheme="minorHAnsi" w:hAnsiTheme="minorHAnsi" w:cstheme="minorHAnsi"/>
          <w:i/>
          <w:iCs/>
        </w:rPr>
      </w:pPr>
      <w:r w:rsidRPr="00DD3792">
        <w:rPr>
          <w:rFonts w:asciiTheme="minorHAnsi" w:hAnsiTheme="minorHAnsi" w:cstheme="minorHAnsi"/>
          <w:i/>
          <w:iCs/>
        </w:rPr>
        <w:t xml:space="preserve">Both nominees have been elected. </w:t>
      </w:r>
      <w:r w:rsidR="0066482E" w:rsidRPr="00DD3792">
        <w:rPr>
          <w:rFonts w:asciiTheme="minorHAnsi" w:hAnsiTheme="minorHAnsi" w:cstheme="minorHAnsi"/>
          <w:i/>
          <w:iCs/>
        </w:rPr>
        <w:t>37</w:t>
      </w:r>
      <w:r w:rsidR="003147DE" w:rsidRPr="00DD3792">
        <w:rPr>
          <w:rFonts w:asciiTheme="minorHAnsi" w:hAnsiTheme="minorHAnsi" w:cstheme="minorHAnsi"/>
          <w:i/>
          <w:iCs/>
        </w:rPr>
        <w:t xml:space="preserve"> </w:t>
      </w:r>
      <w:r w:rsidR="00DD3792" w:rsidRPr="00DD3792">
        <w:rPr>
          <w:rFonts w:asciiTheme="minorHAnsi" w:hAnsiTheme="minorHAnsi" w:cstheme="minorHAnsi"/>
          <w:i/>
          <w:iCs/>
        </w:rPr>
        <w:t xml:space="preserve">“Aye” </w:t>
      </w:r>
      <w:r w:rsidR="0066482E" w:rsidRPr="00DD3792">
        <w:rPr>
          <w:rFonts w:asciiTheme="minorHAnsi" w:hAnsiTheme="minorHAnsi" w:cstheme="minorHAnsi"/>
          <w:i/>
          <w:iCs/>
        </w:rPr>
        <w:t>vote</w:t>
      </w:r>
      <w:r w:rsidR="002E63DF" w:rsidRPr="00DD3792">
        <w:rPr>
          <w:rFonts w:asciiTheme="minorHAnsi" w:hAnsiTheme="minorHAnsi" w:cstheme="minorHAnsi"/>
          <w:i/>
          <w:iCs/>
        </w:rPr>
        <w:t xml:space="preserve">s for Sam Coulter; 48 </w:t>
      </w:r>
      <w:r w:rsidR="00DD3792" w:rsidRPr="00DD3792">
        <w:rPr>
          <w:rFonts w:asciiTheme="minorHAnsi" w:hAnsiTheme="minorHAnsi" w:cstheme="minorHAnsi"/>
          <w:i/>
          <w:iCs/>
        </w:rPr>
        <w:t xml:space="preserve">“Aye” </w:t>
      </w:r>
      <w:r w:rsidR="002E63DF" w:rsidRPr="00DD3792">
        <w:rPr>
          <w:rFonts w:asciiTheme="minorHAnsi" w:hAnsiTheme="minorHAnsi" w:cstheme="minorHAnsi"/>
          <w:i/>
          <w:iCs/>
        </w:rPr>
        <w:t xml:space="preserve">votes for Andy Tuschhoff; 6 abstentions. </w:t>
      </w:r>
      <w:r w:rsidR="00052C69" w:rsidRPr="00DD3792">
        <w:rPr>
          <w:rFonts w:asciiTheme="minorHAnsi" w:hAnsiTheme="minorHAnsi" w:cstheme="minorHAnsi"/>
          <w:i/>
          <w:iCs/>
        </w:rPr>
        <w:t>Motion passes with majority vote.</w:t>
      </w:r>
    </w:p>
    <w:p w14:paraId="31B01C13" w14:textId="69267DEF" w:rsidR="002C7F4F" w:rsidRPr="00DD3792" w:rsidRDefault="002C7F4F" w:rsidP="002C7F4F">
      <w:pPr>
        <w:pStyle w:val="ListParagraph"/>
        <w:widowControl w:val="0"/>
        <w:numPr>
          <w:ilvl w:val="0"/>
          <w:numId w:val="12"/>
        </w:numPr>
        <w:tabs>
          <w:tab w:val="left" w:pos="1073"/>
        </w:tabs>
        <w:autoSpaceDE w:val="0"/>
        <w:autoSpaceDN w:val="0"/>
        <w:spacing w:after="10" w:line="240" w:lineRule="auto"/>
        <w:rPr>
          <w:rFonts w:asciiTheme="minorHAnsi" w:hAnsiTheme="minorHAnsi" w:cstheme="minorHAnsi"/>
          <w:b/>
          <w:bCs/>
        </w:rPr>
      </w:pPr>
      <w:r w:rsidRPr="00DD3792">
        <w:rPr>
          <w:rFonts w:asciiTheme="minorHAnsi" w:hAnsiTheme="minorHAnsi" w:cstheme="minorHAnsi"/>
          <w:b/>
          <w:bCs/>
        </w:rPr>
        <w:t xml:space="preserve">General Education Committee </w:t>
      </w:r>
      <w:r w:rsidRPr="00DD3792">
        <w:rPr>
          <w:rFonts w:asciiTheme="minorHAnsi" w:hAnsiTheme="minorHAnsi" w:cstheme="minorHAnsi"/>
        </w:rPr>
        <w:t>[2 positions]</w:t>
      </w:r>
    </w:p>
    <w:p w14:paraId="19B5B939" w14:textId="20CABBC5" w:rsidR="00B64BDE" w:rsidRPr="00DD3792" w:rsidRDefault="002C7F4F" w:rsidP="00B64BDE">
      <w:pPr>
        <w:pStyle w:val="ListParagraph"/>
        <w:numPr>
          <w:ilvl w:val="0"/>
          <w:numId w:val="16"/>
        </w:numPr>
        <w:rPr>
          <w:rFonts w:asciiTheme="minorHAnsi" w:hAnsiTheme="minorHAnsi" w:cstheme="minorHAnsi"/>
        </w:rPr>
      </w:pPr>
      <w:r w:rsidRPr="00DD3792">
        <w:rPr>
          <w:rFonts w:asciiTheme="minorHAnsi" w:hAnsiTheme="minorHAnsi" w:cstheme="minorHAnsi"/>
        </w:rPr>
        <w:t>Marcy Halpin (Humanities) &amp; Kylee Britzman (Social Sciences)</w:t>
      </w:r>
    </w:p>
    <w:p w14:paraId="0B2169EF" w14:textId="7D447B43" w:rsidR="00104546" w:rsidRPr="00DD3792" w:rsidRDefault="00104546" w:rsidP="00104546">
      <w:pPr>
        <w:pStyle w:val="ListParagraph"/>
        <w:numPr>
          <w:ilvl w:val="1"/>
          <w:numId w:val="16"/>
        </w:numPr>
        <w:rPr>
          <w:rFonts w:asciiTheme="minorHAnsi" w:hAnsiTheme="minorHAnsi" w:cstheme="minorHAnsi"/>
          <w:i/>
          <w:iCs/>
        </w:rPr>
      </w:pPr>
      <w:r w:rsidRPr="00DD3792">
        <w:rPr>
          <w:rFonts w:asciiTheme="minorHAnsi" w:hAnsiTheme="minorHAnsi" w:cstheme="minorHAnsi"/>
          <w:i/>
          <w:iCs/>
        </w:rPr>
        <w:t>Two open positions. Electronic poll sent out to vote for</w:t>
      </w:r>
      <w:r w:rsidR="00052C69" w:rsidRPr="00DD3792">
        <w:rPr>
          <w:rFonts w:asciiTheme="minorHAnsi" w:hAnsiTheme="minorHAnsi" w:cstheme="minorHAnsi"/>
          <w:i/>
          <w:iCs/>
        </w:rPr>
        <w:t xml:space="preserve"> the two nominees for the two open positions.</w:t>
      </w:r>
    </w:p>
    <w:p w14:paraId="43AB8F97" w14:textId="078BF30D" w:rsidR="00104546" w:rsidRPr="00DD3792" w:rsidRDefault="00104546" w:rsidP="00E97A31">
      <w:pPr>
        <w:pStyle w:val="ListParagraph"/>
        <w:numPr>
          <w:ilvl w:val="1"/>
          <w:numId w:val="16"/>
        </w:numPr>
        <w:spacing w:after="120"/>
        <w:ind w:left="2146"/>
        <w:contextualSpacing w:val="0"/>
        <w:rPr>
          <w:rFonts w:asciiTheme="minorHAnsi" w:hAnsiTheme="minorHAnsi" w:cstheme="minorHAnsi"/>
        </w:rPr>
      </w:pPr>
      <w:r w:rsidRPr="00DD3792">
        <w:rPr>
          <w:rFonts w:asciiTheme="minorHAnsi" w:hAnsiTheme="minorHAnsi" w:cstheme="minorHAnsi"/>
        </w:rPr>
        <w:lastRenderedPageBreak/>
        <w:t>Both nominees have been elected.  47</w:t>
      </w:r>
      <w:r w:rsidR="001C482D" w:rsidRPr="00DD3792">
        <w:rPr>
          <w:rFonts w:asciiTheme="minorHAnsi" w:hAnsiTheme="minorHAnsi" w:cstheme="minorHAnsi"/>
        </w:rPr>
        <w:t xml:space="preserve"> </w:t>
      </w:r>
      <w:r w:rsidR="00DD3792" w:rsidRPr="00DD3792">
        <w:rPr>
          <w:rFonts w:asciiTheme="minorHAnsi" w:hAnsiTheme="minorHAnsi" w:cstheme="minorHAnsi"/>
          <w:i/>
          <w:iCs/>
        </w:rPr>
        <w:t xml:space="preserve">“Aye” </w:t>
      </w:r>
      <w:r w:rsidR="001C482D" w:rsidRPr="00DD3792">
        <w:rPr>
          <w:rFonts w:asciiTheme="minorHAnsi" w:hAnsiTheme="minorHAnsi" w:cstheme="minorHAnsi"/>
        </w:rPr>
        <w:t xml:space="preserve">votes Marci Halpin; 46 </w:t>
      </w:r>
      <w:r w:rsidR="00DD3792" w:rsidRPr="00DD3792">
        <w:rPr>
          <w:rFonts w:asciiTheme="minorHAnsi" w:hAnsiTheme="minorHAnsi" w:cstheme="minorHAnsi"/>
          <w:i/>
          <w:iCs/>
        </w:rPr>
        <w:t xml:space="preserve">“Aye” </w:t>
      </w:r>
      <w:r w:rsidR="001C482D" w:rsidRPr="00DD3792">
        <w:rPr>
          <w:rFonts w:asciiTheme="minorHAnsi" w:hAnsiTheme="minorHAnsi" w:cstheme="minorHAnsi"/>
        </w:rPr>
        <w:t xml:space="preserve">votes Kylee Britzman; </w:t>
      </w:r>
      <w:r w:rsidRPr="00DD3792">
        <w:rPr>
          <w:rFonts w:asciiTheme="minorHAnsi" w:hAnsiTheme="minorHAnsi" w:cstheme="minorHAnsi"/>
        </w:rPr>
        <w:t>3 abstentions.</w:t>
      </w:r>
      <w:r w:rsidR="00052C69" w:rsidRPr="00DD3792">
        <w:rPr>
          <w:rFonts w:asciiTheme="minorHAnsi" w:hAnsiTheme="minorHAnsi" w:cstheme="minorHAnsi"/>
        </w:rPr>
        <w:t xml:space="preserve"> </w:t>
      </w:r>
      <w:r w:rsidR="001C482D" w:rsidRPr="00DD3792">
        <w:rPr>
          <w:rFonts w:asciiTheme="minorHAnsi" w:hAnsiTheme="minorHAnsi" w:cstheme="minorHAnsi"/>
        </w:rPr>
        <w:t>Motion passes with majority vote.</w:t>
      </w:r>
    </w:p>
    <w:p w14:paraId="0DA3AD6B" w14:textId="7A257E32" w:rsidR="00B96FD8" w:rsidRPr="00DD3792" w:rsidRDefault="00B96FD8" w:rsidP="00B64BDE">
      <w:pPr>
        <w:pStyle w:val="ListParagraph"/>
        <w:widowControl w:val="0"/>
        <w:numPr>
          <w:ilvl w:val="0"/>
          <w:numId w:val="12"/>
        </w:numPr>
        <w:tabs>
          <w:tab w:val="left" w:pos="1073"/>
        </w:tabs>
        <w:autoSpaceDE w:val="0"/>
        <w:autoSpaceDN w:val="0"/>
        <w:spacing w:after="10" w:line="240" w:lineRule="auto"/>
        <w:rPr>
          <w:rFonts w:asciiTheme="minorHAnsi" w:hAnsiTheme="minorHAnsi" w:cstheme="minorHAnsi"/>
        </w:rPr>
      </w:pPr>
      <w:r w:rsidRPr="00DD3792">
        <w:rPr>
          <w:rFonts w:asciiTheme="minorHAnsi" w:hAnsiTheme="minorHAnsi" w:cstheme="minorHAnsi"/>
          <w:b/>
          <w:bCs/>
        </w:rPr>
        <w:t>Hearing Board</w:t>
      </w:r>
      <w:r w:rsidR="00B64BDE" w:rsidRPr="00DD3792">
        <w:rPr>
          <w:rFonts w:asciiTheme="minorHAnsi" w:hAnsiTheme="minorHAnsi" w:cstheme="minorHAnsi"/>
          <w:b/>
          <w:bCs/>
        </w:rPr>
        <w:t xml:space="preserve"> </w:t>
      </w:r>
      <w:r w:rsidR="00B64BDE" w:rsidRPr="00DD3792">
        <w:rPr>
          <w:rFonts w:asciiTheme="minorHAnsi" w:hAnsiTheme="minorHAnsi" w:cstheme="minorHAnsi"/>
        </w:rPr>
        <w:t>[1 position]</w:t>
      </w:r>
    </w:p>
    <w:p w14:paraId="03F26EBE" w14:textId="66E981FF" w:rsidR="00B64BDE" w:rsidRPr="00DD3792" w:rsidRDefault="00B64BDE" w:rsidP="00B64BDE">
      <w:pPr>
        <w:pStyle w:val="ListParagraph"/>
        <w:numPr>
          <w:ilvl w:val="0"/>
          <w:numId w:val="16"/>
        </w:numPr>
        <w:rPr>
          <w:rFonts w:asciiTheme="minorHAnsi" w:hAnsiTheme="minorHAnsi" w:cstheme="minorHAnsi"/>
        </w:rPr>
      </w:pPr>
      <w:r w:rsidRPr="00DD3792">
        <w:rPr>
          <w:rFonts w:asciiTheme="minorHAnsi" w:hAnsiTheme="minorHAnsi" w:cstheme="minorHAnsi"/>
        </w:rPr>
        <w:t>Beverly Kloepfer (NHS) &amp; Matthew Johnston (PLMSS)</w:t>
      </w:r>
    </w:p>
    <w:p w14:paraId="5B6F81FF" w14:textId="7976866A" w:rsidR="00104546" w:rsidRPr="00DD3792" w:rsidRDefault="00104546" w:rsidP="00104546">
      <w:pPr>
        <w:pStyle w:val="ListParagraph"/>
        <w:numPr>
          <w:ilvl w:val="1"/>
          <w:numId w:val="16"/>
        </w:numPr>
        <w:rPr>
          <w:rFonts w:asciiTheme="minorHAnsi" w:hAnsiTheme="minorHAnsi" w:cstheme="minorHAnsi"/>
          <w:i/>
          <w:iCs/>
        </w:rPr>
      </w:pPr>
      <w:r w:rsidRPr="00DD3792">
        <w:rPr>
          <w:rFonts w:asciiTheme="minorHAnsi" w:hAnsiTheme="minorHAnsi" w:cstheme="minorHAnsi"/>
          <w:i/>
          <w:iCs/>
        </w:rPr>
        <w:t>Electronic poll sent out to nominate one individual for the hearing board.</w:t>
      </w:r>
      <w:r w:rsidR="007C76E7" w:rsidRPr="00DD3792">
        <w:rPr>
          <w:rFonts w:asciiTheme="minorHAnsi" w:hAnsiTheme="minorHAnsi" w:cstheme="minorHAnsi"/>
          <w:i/>
          <w:iCs/>
        </w:rPr>
        <w:t xml:space="preserve"> Two nominations available.</w:t>
      </w:r>
    </w:p>
    <w:p w14:paraId="76FC75E2" w14:textId="3C2B948B" w:rsidR="005155B6" w:rsidRPr="00DD3792" w:rsidRDefault="005155B6" w:rsidP="00E97A31">
      <w:pPr>
        <w:pStyle w:val="ListParagraph"/>
        <w:widowControl w:val="0"/>
        <w:numPr>
          <w:ilvl w:val="1"/>
          <w:numId w:val="16"/>
        </w:numPr>
        <w:autoSpaceDE w:val="0"/>
        <w:autoSpaceDN w:val="0"/>
        <w:spacing w:after="120" w:line="240" w:lineRule="auto"/>
        <w:ind w:left="2146"/>
        <w:contextualSpacing w:val="0"/>
        <w:rPr>
          <w:rFonts w:asciiTheme="minorHAnsi" w:hAnsiTheme="minorHAnsi" w:cstheme="minorHAnsi"/>
        </w:rPr>
      </w:pPr>
      <w:r w:rsidRPr="00DD3792">
        <w:rPr>
          <w:rFonts w:asciiTheme="minorHAnsi" w:hAnsiTheme="minorHAnsi" w:cstheme="minorHAnsi"/>
        </w:rPr>
        <w:t xml:space="preserve">Motion passes with a majority vote (25 votes) for </w:t>
      </w:r>
      <w:r w:rsidR="003C377E" w:rsidRPr="00DD3792">
        <w:rPr>
          <w:rFonts w:asciiTheme="minorHAnsi" w:hAnsiTheme="minorHAnsi" w:cstheme="minorHAnsi"/>
        </w:rPr>
        <w:t xml:space="preserve">the appointment of </w:t>
      </w:r>
      <w:r w:rsidRPr="00DD3792">
        <w:rPr>
          <w:rFonts w:asciiTheme="minorHAnsi" w:hAnsiTheme="minorHAnsi" w:cstheme="minorHAnsi"/>
        </w:rPr>
        <w:t xml:space="preserve">Beverly Kloepfer </w:t>
      </w:r>
      <w:r w:rsidR="003C377E" w:rsidRPr="00DD3792">
        <w:rPr>
          <w:rFonts w:asciiTheme="minorHAnsi" w:hAnsiTheme="minorHAnsi" w:cstheme="minorHAnsi"/>
        </w:rPr>
        <w:t xml:space="preserve">(NHS) </w:t>
      </w:r>
      <w:r w:rsidRPr="00DD3792">
        <w:rPr>
          <w:rFonts w:asciiTheme="minorHAnsi" w:hAnsiTheme="minorHAnsi" w:cstheme="minorHAnsi"/>
        </w:rPr>
        <w:t xml:space="preserve">to the Hearing Board. </w:t>
      </w:r>
    </w:p>
    <w:p w14:paraId="0B672E57" w14:textId="22BE3B7A" w:rsidR="00B64BDE" w:rsidRPr="00DD3792" w:rsidRDefault="00B64BDE" w:rsidP="0018794F">
      <w:pPr>
        <w:pStyle w:val="ListParagraph"/>
        <w:widowControl w:val="0"/>
        <w:numPr>
          <w:ilvl w:val="0"/>
          <w:numId w:val="12"/>
        </w:numPr>
        <w:autoSpaceDE w:val="0"/>
        <w:autoSpaceDN w:val="0"/>
        <w:spacing w:after="10" w:line="240" w:lineRule="auto"/>
        <w:rPr>
          <w:rFonts w:asciiTheme="minorHAnsi" w:hAnsiTheme="minorHAnsi" w:cstheme="minorHAnsi"/>
        </w:rPr>
      </w:pPr>
      <w:r w:rsidRPr="00DD3792">
        <w:rPr>
          <w:rFonts w:asciiTheme="minorHAnsi" w:hAnsiTheme="minorHAnsi" w:cstheme="minorHAnsi"/>
          <w:b/>
          <w:bCs/>
        </w:rPr>
        <w:t xml:space="preserve">e-Learning Advisory Committee </w:t>
      </w:r>
      <w:r w:rsidRPr="00DD3792">
        <w:rPr>
          <w:rFonts w:asciiTheme="minorHAnsi" w:hAnsiTheme="minorHAnsi" w:cstheme="minorHAnsi"/>
        </w:rPr>
        <w:t>[1 position]</w:t>
      </w:r>
    </w:p>
    <w:p w14:paraId="6EF590F3" w14:textId="58E37DF4" w:rsidR="00B64BDE" w:rsidRPr="00DD3792" w:rsidRDefault="00B64BDE" w:rsidP="00B64BDE">
      <w:pPr>
        <w:pStyle w:val="ListParagraph"/>
        <w:widowControl w:val="0"/>
        <w:numPr>
          <w:ilvl w:val="0"/>
          <w:numId w:val="16"/>
        </w:numPr>
        <w:tabs>
          <w:tab w:val="left" w:pos="1073"/>
        </w:tabs>
        <w:autoSpaceDE w:val="0"/>
        <w:autoSpaceDN w:val="0"/>
        <w:spacing w:after="10" w:line="240" w:lineRule="auto"/>
        <w:rPr>
          <w:rFonts w:asciiTheme="minorHAnsi" w:hAnsiTheme="minorHAnsi" w:cstheme="minorHAnsi"/>
        </w:rPr>
      </w:pPr>
      <w:r w:rsidRPr="00DD3792">
        <w:rPr>
          <w:rFonts w:asciiTheme="minorHAnsi" w:hAnsiTheme="minorHAnsi" w:cstheme="minorHAnsi"/>
        </w:rPr>
        <w:t>Jennifer Uptmor (BUCS), Tracy Adkins (NHS), Collin Fehr (PLMSS), &amp; Jill Rossiter (Humanities)</w:t>
      </w:r>
    </w:p>
    <w:p w14:paraId="1205D91C" w14:textId="4C098AAC" w:rsidR="00104546" w:rsidRPr="00DD3792" w:rsidRDefault="00104546" w:rsidP="000732B2">
      <w:pPr>
        <w:pStyle w:val="ListParagraph"/>
        <w:widowControl w:val="0"/>
        <w:numPr>
          <w:ilvl w:val="1"/>
          <w:numId w:val="16"/>
        </w:numPr>
        <w:tabs>
          <w:tab w:val="left" w:pos="1073"/>
        </w:tabs>
        <w:autoSpaceDE w:val="0"/>
        <w:autoSpaceDN w:val="0"/>
        <w:spacing w:after="120" w:line="240" w:lineRule="auto"/>
        <w:ind w:left="2146"/>
        <w:contextualSpacing w:val="0"/>
        <w:rPr>
          <w:rFonts w:asciiTheme="minorHAnsi" w:hAnsiTheme="minorHAnsi" w:cstheme="minorHAnsi"/>
        </w:rPr>
      </w:pPr>
      <w:r w:rsidRPr="00DD3792">
        <w:rPr>
          <w:rFonts w:asciiTheme="minorHAnsi" w:hAnsiTheme="minorHAnsi" w:cstheme="minorHAnsi"/>
        </w:rPr>
        <w:t>Four nominees</w:t>
      </w:r>
      <w:r w:rsidR="003C377E" w:rsidRPr="00DD3792">
        <w:rPr>
          <w:rFonts w:asciiTheme="minorHAnsi" w:hAnsiTheme="minorHAnsi" w:cstheme="minorHAnsi"/>
        </w:rPr>
        <w:t xml:space="preserve"> and one position available. </w:t>
      </w:r>
      <w:r w:rsidRPr="00DD3792">
        <w:rPr>
          <w:rFonts w:asciiTheme="minorHAnsi" w:hAnsiTheme="minorHAnsi" w:cstheme="minorHAnsi"/>
        </w:rPr>
        <w:t xml:space="preserve">Electronic poll </w:t>
      </w:r>
      <w:r w:rsidR="003C377E" w:rsidRPr="00DD3792">
        <w:rPr>
          <w:rFonts w:asciiTheme="minorHAnsi" w:hAnsiTheme="minorHAnsi" w:cstheme="minorHAnsi"/>
        </w:rPr>
        <w:t xml:space="preserve">was </w:t>
      </w:r>
      <w:r w:rsidRPr="00DD3792">
        <w:rPr>
          <w:rFonts w:asciiTheme="minorHAnsi" w:hAnsiTheme="minorHAnsi" w:cstheme="minorHAnsi"/>
        </w:rPr>
        <w:t>sent out</w:t>
      </w:r>
      <w:r w:rsidR="003C377E" w:rsidRPr="00DD3792">
        <w:rPr>
          <w:rFonts w:asciiTheme="minorHAnsi" w:hAnsiTheme="minorHAnsi" w:cstheme="minorHAnsi"/>
        </w:rPr>
        <w:t xml:space="preserve"> to faculty. Motion passes with majority vote (19 votes) for the appointment of Jennifer Uptmor (BUCS) from BUCS </w:t>
      </w:r>
      <w:r w:rsidRPr="00DD3792">
        <w:rPr>
          <w:rFonts w:asciiTheme="minorHAnsi" w:hAnsiTheme="minorHAnsi" w:cstheme="minorHAnsi"/>
        </w:rPr>
        <w:t>to the e-Learning Advisory Committee.</w:t>
      </w:r>
    </w:p>
    <w:p w14:paraId="6E4A9CCB" w14:textId="5295392C" w:rsidR="00B96FD8" w:rsidRPr="00DD3792" w:rsidRDefault="00B96FD8" w:rsidP="00B64BDE">
      <w:pPr>
        <w:pStyle w:val="ListParagraph"/>
        <w:widowControl w:val="0"/>
        <w:numPr>
          <w:ilvl w:val="0"/>
          <w:numId w:val="12"/>
        </w:numPr>
        <w:tabs>
          <w:tab w:val="left" w:pos="1073"/>
        </w:tabs>
        <w:autoSpaceDE w:val="0"/>
        <w:autoSpaceDN w:val="0"/>
        <w:spacing w:after="10" w:line="240" w:lineRule="auto"/>
        <w:rPr>
          <w:rFonts w:asciiTheme="minorHAnsi" w:hAnsiTheme="minorHAnsi" w:cstheme="minorHAnsi"/>
          <w:b/>
          <w:bCs/>
        </w:rPr>
      </w:pPr>
      <w:r w:rsidRPr="00DD3792">
        <w:rPr>
          <w:rFonts w:asciiTheme="minorHAnsi" w:hAnsiTheme="minorHAnsi" w:cstheme="minorHAnsi"/>
          <w:b/>
          <w:bCs/>
        </w:rPr>
        <w:t>Student Petitions Committee</w:t>
      </w:r>
      <w:r w:rsidR="00B64BDE" w:rsidRPr="00DD3792">
        <w:rPr>
          <w:rFonts w:asciiTheme="minorHAnsi" w:hAnsiTheme="minorHAnsi" w:cstheme="minorHAnsi"/>
          <w:b/>
          <w:bCs/>
        </w:rPr>
        <w:t xml:space="preserve"> </w:t>
      </w:r>
      <w:r w:rsidR="00B64BDE" w:rsidRPr="00DD3792">
        <w:rPr>
          <w:rFonts w:asciiTheme="minorHAnsi" w:hAnsiTheme="minorHAnsi" w:cstheme="minorHAnsi"/>
        </w:rPr>
        <w:t>[1 position from CTE]</w:t>
      </w:r>
    </w:p>
    <w:p w14:paraId="5BAFB6B1" w14:textId="0AD4F974" w:rsidR="00B96FD8" w:rsidRPr="00DD3792" w:rsidRDefault="00B64BDE" w:rsidP="00B64BDE">
      <w:pPr>
        <w:pStyle w:val="ListParagraph"/>
        <w:widowControl w:val="0"/>
        <w:numPr>
          <w:ilvl w:val="0"/>
          <w:numId w:val="16"/>
        </w:numPr>
        <w:tabs>
          <w:tab w:val="left" w:pos="1073"/>
        </w:tabs>
        <w:autoSpaceDE w:val="0"/>
        <w:autoSpaceDN w:val="0"/>
        <w:spacing w:after="10" w:line="240" w:lineRule="auto"/>
        <w:rPr>
          <w:rFonts w:asciiTheme="minorHAnsi" w:hAnsiTheme="minorHAnsi" w:cstheme="minorHAnsi"/>
        </w:rPr>
      </w:pPr>
      <w:r w:rsidRPr="00DD3792">
        <w:rPr>
          <w:rFonts w:asciiTheme="minorHAnsi" w:hAnsiTheme="minorHAnsi" w:cstheme="minorHAnsi"/>
        </w:rPr>
        <w:t>Bill Frei (T&amp;I) &amp; Megan Goforth</w:t>
      </w:r>
      <w:r w:rsidR="00E71B87" w:rsidRPr="00DD3792">
        <w:rPr>
          <w:rFonts w:asciiTheme="minorHAnsi" w:hAnsiTheme="minorHAnsi" w:cstheme="minorHAnsi"/>
        </w:rPr>
        <w:t xml:space="preserve"> (BUCS)</w:t>
      </w:r>
    </w:p>
    <w:p w14:paraId="78ABDBE0" w14:textId="7D70C5D9" w:rsidR="00104546" w:rsidRPr="00DD3792" w:rsidRDefault="009A0304" w:rsidP="000732B2">
      <w:pPr>
        <w:pStyle w:val="ListParagraph"/>
        <w:widowControl w:val="0"/>
        <w:numPr>
          <w:ilvl w:val="1"/>
          <w:numId w:val="16"/>
        </w:numPr>
        <w:tabs>
          <w:tab w:val="left" w:pos="1073"/>
        </w:tabs>
        <w:autoSpaceDE w:val="0"/>
        <w:autoSpaceDN w:val="0"/>
        <w:spacing w:after="120" w:line="240" w:lineRule="auto"/>
        <w:ind w:left="2146"/>
        <w:contextualSpacing w:val="0"/>
        <w:rPr>
          <w:rFonts w:asciiTheme="minorHAnsi" w:hAnsiTheme="minorHAnsi" w:cstheme="minorHAnsi"/>
        </w:rPr>
      </w:pPr>
      <w:r w:rsidRPr="00DD3792">
        <w:rPr>
          <w:rFonts w:asciiTheme="minorHAnsi" w:hAnsiTheme="minorHAnsi" w:cstheme="minorHAnsi"/>
        </w:rPr>
        <w:t xml:space="preserve">Electronic </w:t>
      </w:r>
      <w:r w:rsidR="00220DC7" w:rsidRPr="00DD3792">
        <w:rPr>
          <w:rFonts w:asciiTheme="minorHAnsi" w:hAnsiTheme="minorHAnsi" w:cstheme="minorHAnsi"/>
        </w:rPr>
        <w:t>p</w:t>
      </w:r>
      <w:r w:rsidR="00104546" w:rsidRPr="00DD3792">
        <w:rPr>
          <w:rFonts w:asciiTheme="minorHAnsi" w:hAnsiTheme="minorHAnsi" w:cstheme="minorHAnsi"/>
        </w:rPr>
        <w:t xml:space="preserve">oll sent </w:t>
      </w:r>
      <w:r w:rsidRPr="00DD3792">
        <w:rPr>
          <w:rFonts w:asciiTheme="minorHAnsi" w:hAnsiTheme="minorHAnsi" w:cstheme="minorHAnsi"/>
        </w:rPr>
        <w:t xml:space="preserve">to faculty </w:t>
      </w:r>
      <w:r w:rsidR="003C377E" w:rsidRPr="00DD3792">
        <w:rPr>
          <w:rFonts w:asciiTheme="minorHAnsi" w:hAnsiTheme="minorHAnsi" w:cstheme="minorHAnsi"/>
        </w:rPr>
        <w:t xml:space="preserve">one </w:t>
      </w:r>
      <w:r w:rsidRPr="00DD3792">
        <w:rPr>
          <w:rFonts w:asciiTheme="minorHAnsi" w:hAnsiTheme="minorHAnsi" w:cstheme="minorHAnsi"/>
        </w:rPr>
        <w:t>position for Student Petitions Committee. Two nominee choices presented</w:t>
      </w:r>
      <w:r w:rsidR="00104546" w:rsidRPr="00DD3792">
        <w:rPr>
          <w:rFonts w:asciiTheme="minorHAnsi" w:hAnsiTheme="minorHAnsi" w:cstheme="minorHAnsi"/>
        </w:rPr>
        <w:t xml:space="preserve">. </w:t>
      </w:r>
      <w:r w:rsidR="00220DC7" w:rsidRPr="00DD3792">
        <w:rPr>
          <w:rFonts w:asciiTheme="minorHAnsi" w:hAnsiTheme="minorHAnsi" w:cstheme="minorHAnsi"/>
        </w:rPr>
        <w:t xml:space="preserve">Motion passes with majority vote (18 votes) for the appointment of </w:t>
      </w:r>
      <w:r w:rsidR="00104546" w:rsidRPr="00DD3792">
        <w:rPr>
          <w:rFonts w:asciiTheme="minorHAnsi" w:hAnsiTheme="minorHAnsi" w:cstheme="minorHAnsi"/>
        </w:rPr>
        <w:t xml:space="preserve">Megan Goforth (BUCs) </w:t>
      </w:r>
      <w:r w:rsidR="00220DC7" w:rsidRPr="00DD3792">
        <w:rPr>
          <w:rFonts w:asciiTheme="minorHAnsi" w:hAnsiTheme="minorHAnsi" w:cstheme="minorHAnsi"/>
        </w:rPr>
        <w:t xml:space="preserve">to </w:t>
      </w:r>
      <w:r w:rsidR="00104546" w:rsidRPr="00DD3792">
        <w:rPr>
          <w:rFonts w:asciiTheme="minorHAnsi" w:hAnsiTheme="minorHAnsi" w:cstheme="minorHAnsi"/>
        </w:rPr>
        <w:t xml:space="preserve">the </w:t>
      </w:r>
      <w:r w:rsidR="00220DC7" w:rsidRPr="00DD3792">
        <w:rPr>
          <w:rFonts w:asciiTheme="minorHAnsi" w:hAnsiTheme="minorHAnsi" w:cstheme="minorHAnsi"/>
        </w:rPr>
        <w:t>S</w:t>
      </w:r>
      <w:r w:rsidR="00104546" w:rsidRPr="00DD3792">
        <w:rPr>
          <w:rFonts w:asciiTheme="minorHAnsi" w:hAnsiTheme="minorHAnsi" w:cstheme="minorHAnsi"/>
        </w:rPr>
        <w:t xml:space="preserve">tudent </w:t>
      </w:r>
      <w:r w:rsidR="00220DC7" w:rsidRPr="00DD3792">
        <w:rPr>
          <w:rFonts w:asciiTheme="minorHAnsi" w:hAnsiTheme="minorHAnsi" w:cstheme="minorHAnsi"/>
        </w:rPr>
        <w:t>P</w:t>
      </w:r>
      <w:r w:rsidR="00104546" w:rsidRPr="00DD3792">
        <w:rPr>
          <w:rFonts w:asciiTheme="minorHAnsi" w:hAnsiTheme="minorHAnsi" w:cstheme="minorHAnsi"/>
        </w:rPr>
        <w:t xml:space="preserve">etitions </w:t>
      </w:r>
      <w:r w:rsidR="00220DC7" w:rsidRPr="00DD3792">
        <w:rPr>
          <w:rFonts w:asciiTheme="minorHAnsi" w:hAnsiTheme="minorHAnsi" w:cstheme="minorHAnsi"/>
        </w:rPr>
        <w:t>C</w:t>
      </w:r>
      <w:r w:rsidR="00104546" w:rsidRPr="00DD3792">
        <w:rPr>
          <w:rFonts w:asciiTheme="minorHAnsi" w:hAnsiTheme="minorHAnsi" w:cstheme="minorHAnsi"/>
        </w:rPr>
        <w:t xml:space="preserve">ommittee. </w:t>
      </w:r>
    </w:p>
    <w:p w14:paraId="7A8DB93A" w14:textId="42E37E39" w:rsidR="00782F5E" w:rsidRPr="00DD3792" w:rsidRDefault="00B96FD8" w:rsidP="00DA53E4">
      <w:pPr>
        <w:pStyle w:val="ListParagraph"/>
        <w:widowControl w:val="0"/>
        <w:numPr>
          <w:ilvl w:val="0"/>
          <w:numId w:val="10"/>
        </w:numPr>
        <w:tabs>
          <w:tab w:val="left" w:pos="1073"/>
        </w:tabs>
        <w:autoSpaceDE w:val="0"/>
        <w:autoSpaceDN w:val="0"/>
        <w:spacing w:after="10" w:line="240" w:lineRule="auto"/>
        <w:rPr>
          <w:rFonts w:asciiTheme="minorHAnsi" w:hAnsiTheme="minorHAnsi" w:cstheme="minorHAnsi"/>
          <w:b/>
          <w:bCs/>
        </w:rPr>
      </w:pPr>
      <w:r w:rsidRPr="00DD3792">
        <w:rPr>
          <w:rFonts w:asciiTheme="minorHAnsi" w:hAnsiTheme="minorHAnsi" w:cstheme="minorHAnsi"/>
          <w:b/>
          <w:bCs/>
        </w:rPr>
        <w:t>Good of the Order</w:t>
      </w:r>
    </w:p>
    <w:p w14:paraId="3375C407" w14:textId="5D1A8544" w:rsidR="00114A2B" w:rsidRPr="00DD3792" w:rsidRDefault="00B539B7" w:rsidP="00354604">
      <w:pPr>
        <w:widowControl w:val="0"/>
        <w:tabs>
          <w:tab w:val="left" w:pos="1073"/>
        </w:tabs>
        <w:autoSpaceDE w:val="0"/>
        <w:autoSpaceDN w:val="0"/>
        <w:spacing w:after="10" w:line="240" w:lineRule="auto"/>
        <w:ind w:left="103" w:firstLine="0"/>
        <w:rPr>
          <w:rFonts w:asciiTheme="minorHAnsi" w:hAnsiTheme="minorHAnsi" w:cstheme="minorHAnsi"/>
          <w:i/>
          <w:iCs/>
        </w:rPr>
      </w:pPr>
      <w:r w:rsidRPr="00DD3792">
        <w:rPr>
          <w:rFonts w:asciiTheme="minorHAnsi" w:hAnsiTheme="minorHAnsi" w:cstheme="minorHAnsi"/>
          <w:i/>
          <w:iCs/>
        </w:rPr>
        <w:t xml:space="preserve">Faculty Association Chair </w:t>
      </w:r>
      <w:r w:rsidR="004A2468" w:rsidRPr="00DD3792">
        <w:rPr>
          <w:rFonts w:asciiTheme="minorHAnsi" w:hAnsiTheme="minorHAnsi" w:cstheme="minorHAnsi"/>
          <w:i/>
          <w:iCs/>
        </w:rPr>
        <w:t xml:space="preserve">Peter Remien </w:t>
      </w:r>
      <w:r w:rsidRPr="00DD3792">
        <w:rPr>
          <w:rFonts w:asciiTheme="minorHAnsi" w:hAnsiTheme="minorHAnsi" w:cstheme="minorHAnsi"/>
          <w:i/>
          <w:iCs/>
        </w:rPr>
        <w:t xml:space="preserve">extended thanks for allowing him to serve in the role as Faculty Association/Faculty Senate Chair. He </w:t>
      </w:r>
      <w:r w:rsidR="004556C5" w:rsidRPr="00DD3792">
        <w:rPr>
          <w:rFonts w:asciiTheme="minorHAnsi" w:hAnsiTheme="minorHAnsi" w:cstheme="minorHAnsi"/>
          <w:i/>
          <w:iCs/>
        </w:rPr>
        <w:t>demonstrated he</w:t>
      </w:r>
      <w:r w:rsidR="00114A2B" w:rsidRPr="00DD3792">
        <w:rPr>
          <w:rFonts w:asciiTheme="minorHAnsi" w:hAnsiTheme="minorHAnsi" w:cstheme="minorHAnsi"/>
          <w:i/>
          <w:iCs/>
        </w:rPr>
        <w:t xml:space="preserve"> enjoyed serving </w:t>
      </w:r>
      <w:r w:rsidR="004556C5" w:rsidRPr="00DD3792">
        <w:rPr>
          <w:rFonts w:asciiTheme="minorHAnsi" w:hAnsiTheme="minorHAnsi" w:cstheme="minorHAnsi"/>
          <w:i/>
          <w:iCs/>
        </w:rPr>
        <w:t xml:space="preserve">in this role and serving </w:t>
      </w:r>
      <w:r w:rsidR="00114A2B" w:rsidRPr="00DD3792">
        <w:rPr>
          <w:rFonts w:asciiTheme="minorHAnsi" w:hAnsiTheme="minorHAnsi" w:cstheme="minorHAnsi"/>
          <w:i/>
          <w:iCs/>
        </w:rPr>
        <w:t xml:space="preserve">the </w:t>
      </w:r>
      <w:r w:rsidR="00447973" w:rsidRPr="00DD3792">
        <w:rPr>
          <w:rFonts w:asciiTheme="minorHAnsi" w:hAnsiTheme="minorHAnsi" w:cstheme="minorHAnsi"/>
          <w:i/>
          <w:iCs/>
        </w:rPr>
        <w:t>institution</w:t>
      </w:r>
      <w:r w:rsidR="00114A2B" w:rsidRPr="00DD3792">
        <w:rPr>
          <w:rFonts w:asciiTheme="minorHAnsi" w:hAnsiTheme="minorHAnsi" w:cstheme="minorHAnsi"/>
          <w:i/>
          <w:iCs/>
        </w:rPr>
        <w:t xml:space="preserve"> and working with all of yo</w:t>
      </w:r>
      <w:r w:rsidR="004A2468" w:rsidRPr="00DD3792">
        <w:rPr>
          <w:rFonts w:asciiTheme="minorHAnsi" w:hAnsiTheme="minorHAnsi" w:cstheme="minorHAnsi"/>
          <w:i/>
          <w:iCs/>
        </w:rPr>
        <w:t>u!</w:t>
      </w:r>
      <w:r w:rsidR="004556C5" w:rsidRPr="00DD3792">
        <w:rPr>
          <w:rFonts w:asciiTheme="minorHAnsi" w:hAnsiTheme="minorHAnsi" w:cstheme="minorHAnsi"/>
          <w:i/>
          <w:iCs/>
        </w:rPr>
        <w:t xml:space="preserve"> </w:t>
      </w:r>
      <w:r w:rsidR="00354604" w:rsidRPr="00DD3792">
        <w:rPr>
          <w:rFonts w:asciiTheme="minorHAnsi" w:hAnsiTheme="minorHAnsi" w:cstheme="minorHAnsi"/>
          <w:i/>
          <w:iCs/>
        </w:rPr>
        <w:t xml:space="preserve">Many thank </w:t>
      </w:r>
      <w:proofErr w:type="spellStart"/>
      <w:r w:rsidR="00354604" w:rsidRPr="00DD3792">
        <w:rPr>
          <w:rFonts w:asciiTheme="minorHAnsi" w:hAnsiTheme="minorHAnsi" w:cstheme="minorHAnsi"/>
          <w:i/>
          <w:iCs/>
        </w:rPr>
        <w:t>you</w:t>
      </w:r>
      <w:r w:rsidR="00DD3792">
        <w:rPr>
          <w:rFonts w:asciiTheme="minorHAnsi" w:hAnsiTheme="minorHAnsi" w:cstheme="minorHAnsi"/>
          <w:i/>
          <w:iCs/>
        </w:rPr>
        <w:t>s</w:t>
      </w:r>
      <w:proofErr w:type="spellEnd"/>
      <w:r w:rsidR="00354604" w:rsidRPr="00DD3792">
        <w:rPr>
          <w:rFonts w:asciiTheme="minorHAnsi" w:hAnsiTheme="minorHAnsi" w:cstheme="minorHAnsi"/>
          <w:i/>
          <w:iCs/>
        </w:rPr>
        <w:t xml:space="preserve"> from faculty</w:t>
      </w:r>
      <w:r w:rsidR="004556C5" w:rsidRPr="00DD3792">
        <w:rPr>
          <w:rFonts w:asciiTheme="minorHAnsi" w:hAnsiTheme="minorHAnsi" w:cstheme="minorHAnsi"/>
          <w:i/>
          <w:iCs/>
        </w:rPr>
        <w:t xml:space="preserve"> were extended to Peter for serving in this role!</w:t>
      </w:r>
    </w:p>
    <w:p w14:paraId="369AB9C9" w14:textId="65F43928" w:rsidR="00114A2B" w:rsidRPr="00DD3792" w:rsidRDefault="005C14A7" w:rsidP="00354604">
      <w:pPr>
        <w:pStyle w:val="ListParagraph"/>
        <w:widowControl w:val="0"/>
        <w:numPr>
          <w:ilvl w:val="0"/>
          <w:numId w:val="25"/>
        </w:numPr>
        <w:tabs>
          <w:tab w:val="left" w:pos="1073"/>
        </w:tabs>
        <w:autoSpaceDE w:val="0"/>
        <w:autoSpaceDN w:val="0"/>
        <w:spacing w:after="10" w:line="240" w:lineRule="auto"/>
        <w:jc w:val="both"/>
        <w:rPr>
          <w:rFonts w:asciiTheme="minorHAnsi" w:hAnsiTheme="minorHAnsi" w:cstheme="minorHAnsi"/>
        </w:rPr>
      </w:pPr>
      <w:r w:rsidRPr="00DD3792">
        <w:rPr>
          <w:rFonts w:asciiTheme="minorHAnsi" w:hAnsiTheme="minorHAnsi" w:cstheme="minorHAnsi"/>
        </w:rPr>
        <w:t>R</w:t>
      </w:r>
      <w:r w:rsidR="00114A2B" w:rsidRPr="00DD3792">
        <w:rPr>
          <w:rFonts w:asciiTheme="minorHAnsi" w:hAnsiTheme="minorHAnsi" w:cstheme="minorHAnsi"/>
        </w:rPr>
        <w:t>eminder there is the 13</w:t>
      </w:r>
      <w:r w:rsidR="00114A2B" w:rsidRPr="00DD3792">
        <w:rPr>
          <w:rFonts w:asciiTheme="minorHAnsi" w:hAnsiTheme="minorHAnsi" w:cstheme="minorHAnsi"/>
          <w:vertAlign w:val="superscript"/>
        </w:rPr>
        <w:t>th</w:t>
      </w:r>
      <w:r w:rsidR="00114A2B" w:rsidRPr="00DD3792">
        <w:rPr>
          <w:rFonts w:asciiTheme="minorHAnsi" w:hAnsiTheme="minorHAnsi" w:cstheme="minorHAnsi"/>
        </w:rPr>
        <w:t xml:space="preserve"> annual </w:t>
      </w:r>
      <w:r w:rsidRPr="00DD3792">
        <w:rPr>
          <w:rFonts w:asciiTheme="minorHAnsi" w:hAnsiTheme="minorHAnsi" w:cstheme="minorHAnsi"/>
        </w:rPr>
        <w:t>A</w:t>
      </w:r>
      <w:r w:rsidR="00114A2B" w:rsidRPr="00DD3792">
        <w:rPr>
          <w:rFonts w:asciiTheme="minorHAnsi" w:hAnsiTheme="minorHAnsi" w:cstheme="minorHAnsi"/>
        </w:rPr>
        <w:t xml:space="preserve">rt of </w:t>
      </w:r>
      <w:r w:rsidRPr="00DD3792">
        <w:rPr>
          <w:rFonts w:asciiTheme="minorHAnsi" w:hAnsiTheme="minorHAnsi" w:cstheme="minorHAnsi"/>
        </w:rPr>
        <w:t>G</w:t>
      </w:r>
      <w:r w:rsidR="00114A2B" w:rsidRPr="00DD3792">
        <w:rPr>
          <w:rFonts w:asciiTheme="minorHAnsi" w:hAnsiTheme="minorHAnsi" w:cstheme="minorHAnsi"/>
        </w:rPr>
        <w:t xml:space="preserve">iving food drive </w:t>
      </w:r>
      <w:r w:rsidRPr="00DD3792">
        <w:rPr>
          <w:rFonts w:asciiTheme="minorHAnsi" w:hAnsiTheme="minorHAnsi" w:cstheme="minorHAnsi"/>
        </w:rPr>
        <w:t xml:space="preserve">being held in the </w:t>
      </w:r>
      <w:r w:rsidR="00114A2B" w:rsidRPr="00DD3792">
        <w:rPr>
          <w:rFonts w:asciiTheme="minorHAnsi" w:hAnsiTheme="minorHAnsi" w:cstheme="minorHAnsi"/>
        </w:rPr>
        <w:t xml:space="preserve">SGC parking lot this </w:t>
      </w:r>
      <w:r w:rsidRPr="00DD3792">
        <w:rPr>
          <w:rFonts w:asciiTheme="minorHAnsi" w:hAnsiTheme="minorHAnsi" w:cstheme="minorHAnsi"/>
        </w:rPr>
        <w:t xml:space="preserve">upcoming </w:t>
      </w:r>
      <w:r w:rsidR="00114A2B" w:rsidRPr="00DD3792">
        <w:rPr>
          <w:rFonts w:asciiTheme="minorHAnsi" w:hAnsiTheme="minorHAnsi" w:cstheme="minorHAnsi"/>
        </w:rPr>
        <w:t>Tuesday</w:t>
      </w:r>
      <w:r w:rsidR="00354604" w:rsidRPr="00DD3792">
        <w:rPr>
          <w:rFonts w:asciiTheme="minorHAnsi" w:hAnsiTheme="minorHAnsi" w:cstheme="minorHAnsi"/>
        </w:rPr>
        <w:t>, April 15 and Wednesday, April 16</w:t>
      </w:r>
      <w:r w:rsidR="00354604" w:rsidRPr="00DD3792">
        <w:rPr>
          <w:rFonts w:asciiTheme="minorHAnsi" w:hAnsiTheme="minorHAnsi" w:cstheme="minorHAnsi"/>
          <w:vertAlign w:val="superscript"/>
        </w:rPr>
        <w:t>th</w:t>
      </w:r>
      <w:r w:rsidR="00354604" w:rsidRPr="00DD3792">
        <w:rPr>
          <w:rFonts w:asciiTheme="minorHAnsi" w:hAnsiTheme="minorHAnsi" w:cstheme="minorHAnsi"/>
        </w:rPr>
        <w:t xml:space="preserve">. </w:t>
      </w:r>
      <w:r w:rsidR="00114A2B" w:rsidRPr="00DD3792">
        <w:rPr>
          <w:rFonts w:asciiTheme="minorHAnsi" w:hAnsiTheme="minorHAnsi" w:cstheme="minorHAnsi"/>
        </w:rPr>
        <w:t xml:space="preserve"> If anyone would like to help or give money to the drive, </w:t>
      </w:r>
      <w:r w:rsidR="00354604" w:rsidRPr="00DD3792">
        <w:rPr>
          <w:rFonts w:asciiTheme="minorHAnsi" w:hAnsiTheme="minorHAnsi" w:cstheme="minorHAnsi"/>
        </w:rPr>
        <w:t xml:space="preserve">all donations </w:t>
      </w:r>
      <w:r w:rsidR="00114A2B" w:rsidRPr="00DD3792">
        <w:rPr>
          <w:rFonts w:asciiTheme="minorHAnsi" w:hAnsiTheme="minorHAnsi" w:cstheme="minorHAnsi"/>
        </w:rPr>
        <w:t>will be distributed to the food banks.</w:t>
      </w:r>
    </w:p>
    <w:p w14:paraId="78B1C7DA" w14:textId="36DCB50F" w:rsidR="00114A2B" w:rsidRPr="00DD3792" w:rsidRDefault="00F7791B" w:rsidP="00354604">
      <w:pPr>
        <w:pStyle w:val="ListParagraph"/>
        <w:widowControl w:val="0"/>
        <w:numPr>
          <w:ilvl w:val="0"/>
          <w:numId w:val="25"/>
        </w:numPr>
        <w:tabs>
          <w:tab w:val="left" w:pos="1073"/>
        </w:tabs>
        <w:autoSpaceDE w:val="0"/>
        <w:autoSpaceDN w:val="0"/>
        <w:spacing w:after="10" w:line="240" w:lineRule="auto"/>
        <w:rPr>
          <w:rFonts w:asciiTheme="minorHAnsi" w:hAnsiTheme="minorHAnsi" w:cstheme="minorHAnsi"/>
        </w:rPr>
      </w:pPr>
      <w:r w:rsidRPr="00DD3792">
        <w:rPr>
          <w:rFonts w:asciiTheme="minorHAnsi" w:hAnsiTheme="minorHAnsi" w:cstheme="minorHAnsi"/>
        </w:rPr>
        <w:t>No further items for the good of the order.</w:t>
      </w:r>
    </w:p>
    <w:p w14:paraId="45AFC9C2" w14:textId="77777777" w:rsidR="00354604" w:rsidRPr="00DD3792" w:rsidRDefault="00354604" w:rsidP="00354604">
      <w:pPr>
        <w:widowControl w:val="0"/>
        <w:tabs>
          <w:tab w:val="left" w:pos="1073"/>
        </w:tabs>
        <w:autoSpaceDE w:val="0"/>
        <w:autoSpaceDN w:val="0"/>
        <w:spacing w:after="10" w:line="240" w:lineRule="auto"/>
        <w:ind w:left="103" w:firstLine="0"/>
        <w:rPr>
          <w:rFonts w:asciiTheme="minorHAnsi" w:hAnsiTheme="minorHAnsi" w:cstheme="minorHAnsi"/>
        </w:rPr>
      </w:pPr>
    </w:p>
    <w:p w14:paraId="293A3D89" w14:textId="581BEE8E" w:rsidR="00F7791B" w:rsidRPr="00354604" w:rsidRDefault="00F7791B" w:rsidP="00354604">
      <w:pPr>
        <w:widowControl w:val="0"/>
        <w:tabs>
          <w:tab w:val="left" w:pos="1073"/>
        </w:tabs>
        <w:autoSpaceDE w:val="0"/>
        <w:autoSpaceDN w:val="0"/>
        <w:spacing w:after="10" w:line="240" w:lineRule="auto"/>
        <w:ind w:left="14" w:hanging="14"/>
        <w:rPr>
          <w:rFonts w:asciiTheme="minorHAnsi" w:hAnsiTheme="minorHAnsi" w:cstheme="minorHAnsi"/>
          <w:b/>
          <w:bCs/>
          <w:i/>
          <w:iCs/>
        </w:rPr>
      </w:pPr>
      <w:r w:rsidRPr="00DD3792">
        <w:rPr>
          <w:rFonts w:asciiTheme="minorHAnsi" w:hAnsiTheme="minorHAnsi" w:cstheme="minorHAnsi"/>
          <w:b/>
          <w:bCs/>
          <w:i/>
          <w:iCs/>
        </w:rPr>
        <w:t>Motion to adjourn by Chris Riggs</w:t>
      </w:r>
      <w:r w:rsidR="00354604" w:rsidRPr="00DD3792">
        <w:rPr>
          <w:rFonts w:asciiTheme="minorHAnsi" w:hAnsiTheme="minorHAnsi" w:cstheme="minorHAnsi"/>
          <w:b/>
          <w:bCs/>
          <w:i/>
          <w:iCs/>
        </w:rPr>
        <w:t xml:space="preserve">. Motion </w:t>
      </w:r>
      <w:r w:rsidRPr="00DD3792">
        <w:rPr>
          <w:rFonts w:asciiTheme="minorHAnsi" w:hAnsiTheme="minorHAnsi" w:cstheme="minorHAnsi"/>
          <w:b/>
          <w:bCs/>
          <w:i/>
          <w:iCs/>
        </w:rPr>
        <w:t>seconded by Michelle Pearson-Smith.</w:t>
      </w:r>
      <w:r w:rsidR="00447973" w:rsidRPr="00DD3792">
        <w:rPr>
          <w:rFonts w:asciiTheme="minorHAnsi" w:hAnsiTheme="minorHAnsi" w:cstheme="minorHAnsi"/>
          <w:b/>
          <w:bCs/>
          <w:i/>
          <w:iCs/>
        </w:rPr>
        <w:t xml:space="preserve"> All in favor. No </w:t>
      </w:r>
      <w:r w:rsidR="00354604" w:rsidRPr="00DD3792">
        <w:rPr>
          <w:rFonts w:asciiTheme="minorHAnsi" w:hAnsiTheme="minorHAnsi" w:cstheme="minorHAnsi"/>
          <w:b/>
          <w:bCs/>
          <w:i/>
          <w:iCs/>
        </w:rPr>
        <w:t>opposition</w:t>
      </w:r>
      <w:r w:rsidR="00447973" w:rsidRPr="00DD3792">
        <w:rPr>
          <w:rFonts w:asciiTheme="minorHAnsi" w:hAnsiTheme="minorHAnsi" w:cstheme="minorHAnsi"/>
          <w:b/>
          <w:bCs/>
          <w:i/>
          <w:iCs/>
        </w:rPr>
        <w:t xml:space="preserve"> or abstentions. Motion passes. Meeting adjourned</w:t>
      </w:r>
      <w:r w:rsidR="00354604" w:rsidRPr="00DD3792">
        <w:rPr>
          <w:rFonts w:asciiTheme="minorHAnsi" w:hAnsiTheme="minorHAnsi" w:cstheme="minorHAnsi"/>
          <w:b/>
          <w:bCs/>
          <w:i/>
          <w:iCs/>
        </w:rPr>
        <w:t xml:space="preserve"> at 4:01 p.m.</w:t>
      </w:r>
    </w:p>
    <w:sectPr w:rsidR="00F7791B" w:rsidRPr="00354604" w:rsidSect="00256222">
      <w:headerReference w:type="even" r:id="rId9"/>
      <w:headerReference w:type="default" r:id="rId10"/>
      <w:footerReference w:type="even" r:id="rId11"/>
      <w:footerReference w:type="default" r:id="rId12"/>
      <w:headerReference w:type="first" r:id="rId13"/>
      <w:footerReference w:type="first" r:id="rId14"/>
      <w:pgSz w:w="12240" w:h="15840"/>
      <w:pgMar w:top="1440" w:right="1152" w:bottom="1440"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3C8D1" w14:textId="77777777" w:rsidR="00ED14A5" w:rsidRPr="00DD3792" w:rsidRDefault="00ED14A5" w:rsidP="00DE3C46">
      <w:pPr>
        <w:spacing w:after="0" w:line="240" w:lineRule="auto"/>
      </w:pPr>
      <w:r w:rsidRPr="00DD3792">
        <w:separator/>
      </w:r>
    </w:p>
  </w:endnote>
  <w:endnote w:type="continuationSeparator" w:id="0">
    <w:p w14:paraId="33226901" w14:textId="77777777" w:rsidR="00ED14A5" w:rsidRPr="00DD3792" w:rsidRDefault="00ED14A5" w:rsidP="00DE3C46">
      <w:pPr>
        <w:spacing w:after="0" w:line="240" w:lineRule="auto"/>
      </w:pPr>
      <w:r w:rsidRPr="00DD379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2448" w14:textId="77777777" w:rsidR="00562F4F" w:rsidRDefault="00562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C799" w14:textId="77777777" w:rsidR="00562F4F" w:rsidRDefault="00562F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917A" w14:textId="77777777" w:rsidR="00562F4F" w:rsidRDefault="00562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CF51" w14:textId="77777777" w:rsidR="00ED14A5" w:rsidRPr="00DD3792" w:rsidRDefault="00ED14A5" w:rsidP="00DE3C46">
      <w:pPr>
        <w:spacing w:after="0" w:line="240" w:lineRule="auto"/>
      </w:pPr>
      <w:r w:rsidRPr="00DD3792">
        <w:separator/>
      </w:r>
    </w:p>
  </w:footnote>
  <w:footnote w:type="continuationSeparator" w:id="0">
    <w:p w14:paraId="13AEB39D" w14:textId="77777777" w:rsidR="00ED14A5" w:rsidRPr="00DD3792" w:rsidRDefault="00ED14A5" w:rsidP="00DE3C46">
      <w:pPr>
        <w:spacing w:after="0" w:line="240" w:lineRule="auto"/>
      </w:pPr>
      <w:r w:rsidRPr="00DD379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4DA0" w14:textId="77777777" w:rsidR="00562F4F" w:rsidRDefault="00562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596197"/>
      <w:docPartObj>
        <w:docPartGallery w:val="Watermarks"/>
        <w:docPartUnique/>
      </w:docPartObj>
    </w:sdtPr>
    <w:sdtEndPr/>
    <w:sdtContent>
      <w:p w14:paraId="39E652E2" w14:textId="1E87D92C" w:rsidR="00562F4F" w:rsidRDefault="00ED14A5">
        <w:pPr>
          <w:pStyle w:val="Header"/>
        </w:pPr>
        <w:r>
          <w:rPr>
            <w:noProof/>
          </w:rPr>
          <w:pict w14:anchorId="6C0FDE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0A085" w14:textId="77777777" w:rsidR="00562F4F" w:rsidRDefault="00562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upperRoman"/>
      <w:lvlText w:val="%1."/>
      <w:lvlJc w:val="left"/>
      <w:pPr>
        <w:ind w:left="823" w:hanging="720"/>
      </w:pPr>
      <w:rPr>
        <w:rFonts w:ascii="Arial" w:hAnsi="Arial" w:cs="Arial"/>
        <w:b w:val="0"/>
        <w:bCs w:val="0"/>
        <w:spacing w:val="-2"/>
        <w:w w:val="91"/>
        <w:sz w:val="22"/>
        <w:szCs w:val="22"/>
      </w:rPr>
    </w:lvl>
    <w:lvl w:ilvl="1">
      <w:start w:val="1"/>
      <w:numFmt w:val="upperLetter"/>
      <w:lvlText w:val="%2."/>
      <w:lvlJc w:val="left"/>
      <w:pPr>
        <w:ind w:left="1056" w:hanging="234"/>
      </w:pPr>
      <w:rPr>
        <w:rFonts w:ascii="Arial" w:hAnsi="Arial" w:cs="Arial"/>
        <w:b w:val="0"/>
        <w:bCs w:val="0"/>
        <w:spacing w:val="-2"/>
        <w:w w:val="88"/>
        <w:sz w:val="22"/>
        <w:szCs w:val="22"/>
      </w:rPr>
    </w:lvl>
    <w:lvl w:ilvl="2">
      <w:numFmt w:val="bullet"/>
      <w:lvlText w:val="ï"/>
      <w:lvlJc w:val="left"/>
      <w:pPr>
        <w:ind w:left="1962" w:hanging="234"/>
      </w:pPr>
    </w:lvl>
    <w:lvl w:ilvl="3">
      <w:numFmt w:val="bullet"/>
      <w:lvlText w:val="ï"/>
      <w:lvlJc w:val="left"/>
      <w:pPr>
        <w:ind w:left="2864" w:hanging="234"/>
      </w:pPr>
    </w:lvl>
    <w:lvl w:ilvl="4">
      <w:numFmt w:val="bullet"/>
      <w:lvlText w:val="ï"/>
      <w:lvlJc w:val="left"/>
      <w:pPr>
        <w:ind w:left="3766" w:hanging="234"/>
      </w:pPr>
    </w:lvl>
    <w:lvl w:ilvl="5">
      <w:numFmt w:val="bullet"/>
      <w:lvlText w:val="ï"/>
      <w:lvlJc w:val="left"/>
      <w:pPr>
        <w:ind w:left="4668" w:hanging="234"/>
      </w:pPr>
    </w:lvl>
    <w:lvl w:ilvl="6">
      <w:numFmt w:val="bullet"/>
      <w:lvlText w:val="ï"/>
      <w:lvlJc w:val="left"/>
      <w:pPr>
        <w:ind w:left="5571" w:hanging="234"/>
      </w:pPr>
    </w:lvl>
    <w:lvl w:ilvl="7">
      <w:numFmt w:val="bullet"/>
      <w:lvlText w:val="ï"/>
      <w:lvlJc w:val="left"/>
      <w:pPr>
        <w:ind w:left="6473" w:hanging="234"/>
      </w:pPr>
    </w:lvl>
    <w:lvl w:ilvl="8">
      <w:numFmt w:val="bullet"/>
      <w:lvlText w:val="ï"/>
      <w:lvlJc w:val="left"/>
      <w:pPr>
        <w:ind w:left="7375" w:hanging="234"/>
      </w:pPr>
    </w:lvl>
  </w:abstractNum>
  <w:abstractNum w:abstractNumId="1" w15:restartNumberingAfterBreak="0">
    <w:nsid w:val="00000403"/>
    <w:multiLevelType w:val="multilevel"/>
    <w:tmpl w:val="FFFFFFFF"/>
    <w:lvl w:ilvl="0">
      <w:start w:val="3"/>
      <w:numFmt w:val="upperRoman"/>
      <w:lvlText w:val="%1."/>
      <w:lvlJc w:val="left"/>
      <w:pPr>
        <w:ind w:left="823" w:hanging="721"/>
      </w:pPr>
      <w:rPr>
        <w:rFonts w:ascii="Arial" w:hAnsi="Arial" w:cs="Arial"/>
        <w:b/>
        <w:bCs/>
        <w:spacing w:val="-2"/>
        <w:w w:val="96"/>
        <w:sz w:val="22"/>
        <w:szCs w:val="22"/>
      </w:rPr>
    </w:lvl>
    <w:lvl w:ilvl="1">
      <w:start w:val="1"/>
      <w:numFmt w:val="upperLetter"/>
      <w:lvlText w:val="%2."/>
      <w:lvlJc w:val="left"/>
      <w:pPr>
        <w:ind w:left="1056" w:hanging="234"/>
      </w:pPr>
      <w:rPr>
        <w:rFonts w:ascii="Arial" w:hAnsi="Arial" w:cs="Arial"/>
        <w:b w:val="0"/>
        <w:bCs w:val="0"/>
        <w:spacing w:val="-2"/>
        <w:w w:val="88"/>
        <w:sz w:val="22"/>
        <w:szCs w:val="22"/>
      </w:rPr>
    </w:lvl>
    <w:lvl w:ilvl="2">
      <w:numFmt w:val="bullet"/>
      <w:lvlText w:val="ï"/>
      <w:lvlJc w:val="left"/>
      <w:pPr>
        <w:ind w:left="1962" w:hanging="234"/>
      </w:pPr>
    </w:lvl>
    <w:lvl w:ilvl="3">
      <w:numFmt w:val="bullet"/>
      <w:lvlText w:val="ï"/>
      <w:lvlJc w:val="left"/>
      <w:pPr>
        <w:ind w:left="2864" w:hanging="234"/>
      </w:pPr>
    </w:lvl>
    <w:lvl w:ilvl="4">
      <w:numFmt w:val="bullet"/>
      <w:lvlText w:val="ï"/>
      <w:lvlJc w:val="left"/>
      <w:pPr>
        <w:ind w:left="3766" w:hanging="234"/>
      </w:pPr>
    </w:lvl>
    <w:lvl w:ilvl="5">
      <w:numFmt w:val="bullet"/>
      <w:lvlText w:val="ï"/>
      <w:lvlJc w:val="left"/>
      <w:pPr>
        <w:ind w:left="4668" w:hanging="234"/>
      </w:pPr>
    </w:lvl>
    <w:lvl w:ilvl="6">
      <w:numFmt w:val="bullet"/>
      <w:lvlText w:val="ï"/>
      <w:lvlJc w:val="left"/>
      <w:pPr>
        <w:ind w:left="5571" w:hanging="234"/>
      </w:pPr>
    </w:lvl>
    <w:lvl w:ilvl="7">
      <w:numFmt w:val="bullet"/>
      <w:lvlText w:val="ï"/>
      <w:lvlJc w:val="left"/>
      <w:pPr>
        <w:ind w:left="6473" w:hanging="234"/>
      </w:pPr>
    </w:lvl>
    <w:lvl w:ilvl="8">
      <w:numFmt w:val="bullet"/>
      <w:lvlText w:val="ï"/>
      <w:lvlJc w:val="left"/>
      <w:pPr>
        <w:ind w:left="7375" w:hanging="234"/>
      </w:pPr>
    </w:lvl>
  </w:abstractNum>
  <w:abstractNum w:abstractNumId="2" w15:restartNumberingAfterBreak="0">
    <w:nsid w:val="00000404"/>
    <w:multiLevelType w:val="multilevel"/>
    <w:tmpl w:val="FFFFFFFF"/>
    <w:lvl w:ilvl="0">
      <w:start w:val="1"/>
      <w:numFmt w:val="upperLetter"/>
      <w:lvlText w:val="%1."/>
      <w:lvlJc w:val="left"/>
      <w:pPr>
        <w:ind w:left="1056" w:hanging="234"/>
      </w:pPr>
      <w:rPr>
        <w:rFonts w:ascii="Arial" w:hAnsi="Arial" w:cs="Arial"/>
        <w:b w:val="0"/>
        <w:bCs w:val="0"/>
        <w:spacing w:val="-2"/>
        <w:w w:val="88"/>
        <w:sz w:val="22"/>
        <w:szCs w:val="22"/>
      </w:rPr>
    </w:lvl>
    <w:lvl w:ilvl="1">
      <w:numFmt w:val="bullet"/>
      <w:lvlText w:val="ï"/>
      <w:lvlJc w:val="left"/>
      <w:pPr>
        <w:ind w:left="1872" w:hanging="234"/>
      </w:pPr>
    </w:lvl>
    <w:lvl w:ilvl="2">
      <w:numFmt w:val="bullet"/>
      <w:lvlText w:val="ï"/>
      <w:lvlJc w:val="left"/>
      <w:pPr>
        <w:ind w:left="2684" w:hanging="234"/>
      </w:pPr>
    </w:lvl>
    <w:lvl w:ilvl="3">
      <w:numFmt w:val="bullet"/>
      <w:lvlText w:val="ï"/>
      <w:lvlJc w:val="left"/>
      <w:pPr>
        <w:ind w:left="3496" w:hanging="234"/>
      </w:pPr>
    </w:lvl>
    <w:lvl w:ilvl="4">
      <w:numFmt w:val="bullet"/>
      <w:lvlText w:val="ï"/>
      <w:lvlJc w:val="left"/>
      <w:pPr>
        <w:ind w:left="4308" w:hanging="234"/>
      </w:pPr>
    </w:lvl>
    <w:lvl w:ilvl="5">
      <w:numFmt w:val="bullet"/>
      <w:lvlText w:val="ï"/>
      <w:lvlJc w:val="left"/>
      <w:pPr>
        <w:ind w:left="5120" w:hanging="234"/>
      </w:pPr>
    </w:lvl>
    <w:lvl w:ilvl="6">
      <w:numFmt w:val="bullet"/>
      <w:lvlText w:val="ï"/>
      <w:lvlJc w:val="left"/>
      <w:pPr>
        <w:ind w:left="5932" w:hanging="234"/>
      </w:pPr>
    </w:lvl>
    <w:lvl w:ilvl="7">
      <w:numFmt w:val="bullet"/>
      <w:lvlText w:val="ï"/>
      <w:lvlJc w:val="left"/>
      <w:pPr>
        <w:ind w:left="6744" w:hanging="234"/>
      </w:pPr>
    </w:lvl>
    <w:lvl w:ilvl="8">
      <w:numFmt w:val="bullet"/>
      <w:lvlText w:val="ï"/>
      <w:lvlJc w:val="left"/>
      <w:pPr>
        <w:ind w:left="7556" w:hanging="234"/>
      </w:pPr>
    </w:lvl>
  </w:abstractNum>
  <w:abstractNum w:abstractNumId="3" w15:restartNumberingAfterBreak="0">
    <w:nsid w:val="0524769F"/>
    <w:multiLevelType w:val="hybridMultilevel"/>
    <w:tmpl w:val="7210321A"/>
    <w:lvl w:ilvl="0" w:tplc="507C2B1C">
      <w:start w:val="1"/>
      <w:numFmt w:val="upperRoman"/>
      <w:lvlText w:val="%1."/>
      <w:lvlJc w:val="left"/>
      <w:pPr>
        <w:ind w:left="840" w:hanging="721"/>
      </w:pPr>
      <w:rPr>
        <w:rFonts w:ascii="Calibri" w:eastAsia="Calibri" w:hAnsi="Calibri" w:cs="Calibri" w:hint="default"/>
        <w:spacing w:val="-1"/>
        <w:w w:val="100"/>
        <w:sz w:val="22"/>
        <w:szCs w:val="22"/>
        <w:lang w:val="en-US" w:eastAsia="en-US" w:bidi="en-US"/>
      </w:rPr>
    </w:lvl>
    <w:lvl w:ilvl="1" w:tplc="84B0F0AC">
      <w:start w:val="1"/>
      <w:numFmt w:val="upperLetter"/>
      <w:lvlText w:val="%2."/>
      <w:lvlJc w:val="left"/>
      <w:pPr>
        <w:ind w:left="1072" w:hanging="233"/>
      </w:pPr>
      <w:rPr>
        <w:rFonts w:ascii="Calibri" w:eastAsia="Calibri" w:hAnsi="Calibri" w:cs="Calibri" w:hint="default"/>
        <w:i w:val="0"/>
        <w:spacing w:val="-1"/>
        <w:w w:val="100"/>
        <w:sz w:val="22"/>
        <w:szCs w:val="22"/>
        <w:lang w:val="en-US" w:eastAsia="en-US" w:bidi="en-US"/>
      </w:rPr>
    </w:lvl>
    <w:lvl w:ilvl="2" w:tplc="2A7E7100">
      <w:start w:val="1"/>
      <w:numFmt w:val="decimal"/>
      <w:lvlText w:val="%3."/>
      <w:lvlJc w:val="left"/>
      <w:pPr>
        <w:ind w:left="1777" w:hanging="219"/>
      </w:pPr>
      <w:rPr>
        <w:rFonts w:ascii="Calibri" w:eastAsia="Calibri" w:hAnsi="Calibri" w:cs="Calibri" w:hint="default"/>
        <w:w w:val="100"/>
        <w:sz w:val="22"/>
        <w:szCs w:val="22"/>
        <w:lang w:val="en-US" w:eastAsia="en-US" w:bidi="en-US"/>
      </w:rPr>
    </w:lvl>
    <w:lvl w:ilvl="3" w:tplc="8A740BAE">
      <w:numFmt w:val="bullet"/>
      <w:lvlText w:val="•"/>
      <w:lvlJc w:val="left"/>
      <w:pPr>
        <w:ind w:left="2707" w:hanging="219"/>
      </w:pPr>
      <w:rPr>
        <w:rFonts w:hint="default"/>
        <w:lang w:val="en-US" w:eastAsia="en-US" w:bidi="en-US"/>
      </w:rPr>
    </w:lvl>
    <w:lvl w:ilvl="4" w:tplc="8CA2A98E">
      <w:numFmt w:val="bullet"/>
      <w:lvlText w:val="•"/>
      <w:lvlJc w:val="left"/>
      <w:pPr>
        <w:ind w:left="3635" w:hanging="219"/>
      </w:pPr>
      <w:rPr>
        <w:rFonts w:hint="default"/>
        <w:lang w:val="en-US" w:eastAsia="en-US" w:bidi="en-US"/>
      </w:rPr>
    </w:lvl>
    <w:lvl w:ilvl="5" w:tplc="49EA0194">
      <w:numFmt w:val="bullet"/>
      <w:lvlText w:val="•"/>
      <w:lvlJc w:val="left"/>
      <w:pPr>
        <w:ind w:left="4562" w:hanging="219"/>
      </w:pPr>
      <w:rPr>
        <w:rFonts w:hint="default"/>
        <w:lang w:val="en-US" w:eastAsia="en-US" w:bidi="en-US"/>
      </w:rPr>
    </w:lvl>
    <w:lvl w:ilvl="6" w:tplc="0A6E7A1E">
      <w:numFmt w:val="bullet"/>
      <w:lvlText w:val="•"/>
      <w:lvlJc w:val="left"/>
      <w:pPr>
        <w:ind w:left="5490" w:hanging="219"/>
      </w:pPr>
      <w:rPr>
        <w:rFonts w:hint="default"/>
        <w:lang w:val="en-US" w:eastAsia="en-US" w:bidi="en-US"/>
      </w:rPr>
    </w:lvl>
    <w:lvl w:ilvl="7" w:tplc="399EF43C">
      <w:numFmt w:val="bullet"/>
      <w:lvlText w:val="•"/>
      <w:lvlJc w:val="left"/>
      <w:pPr>
        <w:ind w:left="6417" w:hanging="219"/>
      </w:pPr>
      <w:rPr>
        <w:rFonts w:hint="default"/>
        <w:lang w:val="en-US" w:eastAsia="en-US" w:bidi="en-US"/>
      </w:rPr>
    </w:lvl>
    <w:lvl w:ilvl="8" w:tplc="515E18A2">
      <w:numFmt w:val="bullet"/>
      <w:lvlText w:val="•"/>
      <w:lvlJc w:val="left"/>
      <w:pPr>
        <w:ind w:left="7345" w:hanging="219"/>
      </w:pPr>
      <w:rPr>
        <w:rFonts w:hint="default"/>
        <w:lang w:val="en-US" w:eastAsia="en-US" w:bidi="en-US"/>
      </w:rPr>
    </w:lvl>
  </w:abstractNum>
  <w:abstractNum w:abstractNumId="4" w15:restartNumberingAfterBreak="0">
    <w:nsid w:val="06B02F0D"/>
    <w:multiLevelType w:val="hybridMultilevel"/>
    <w:tmpl w:val="7550FD8E"/>
    <w:lvl w:ilvl="0" w:tplc="E5DA6BDC">
      <w:start w:val="1"/>
      <w:numFmt w:val="decimal"/>
      <w:lvlText w:val="%1."/>
      <w:lvlJc w:val="left"/>
      <w:pPr>
        <w:ind w:left="1182" w:hanging="360"/>
      </w:pPr>
      <w:rPr>
        <w:rFonts w:hint="default"/>
        <w:b/>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5" w15:restartNumberingAfterBreak="0">
    <w:nsid w:val="0A8A0B69"/>
    <w:multiLevelType w:val="hybridMultilevel"/>
    <w:tmpl w:val="E4A06B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27815"/>
    <w:multiLevelType w:val="hybridMultilevel"/>
    <w:tmpl w:val="DFE6397E"/>
    <w:lvl w:ilvl="0" w:tplc="04090001">
      <w:start w:val="1"/>
      <w:numFmt w:val="bullet"/>
      <w:lvlText w:val=""/>
      <w:lvlJc w:val="left"/>
      <w:pPr>
        <w:ind w:left="1542" w:hanging="360"/>
      </w:pPr>
      <w:rPr>
        <w:rFonts w:ascii="Symbol" w:hAnsi="Symbol" w:hint="default"/>
      </w:rPr>
    </w:lvl>
    <w:lvl w:ilvl="1" w:tplc="04090003">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7" w15:restartNumberingAfterBreak="0">
    <w:nsid w:val="179D2685"/>
    <w:multiLevelType w:val="hybridMultilevel"/>
    <w:tmpl w:val="14D0DCB8"/>
    <w:lvl w:ilvl="0" w:tplc="04090001">
      <w:start w:val="1"/>
      <w:numFmt w:val="bullet"/>
      <w:lvlText w:val=""/>
      <w:lvlJc w:val="left"/>
      <w:pPr>
        <w:ind w:left="1433" w:hanging="360"/>
      </w:pPr>
      <w:rPr>
        <w:rFonts w:ascii="Symbol" w:hAnsi="Symbol" w:hint="default"/>
      </w:rPr>
    </w:lvl>
    <w:lvl w:ilvl="1" w:tplc="04090003">
      <w:start w:val="1"/>
      <w:numFmt w:val="bullet"/>
      <w:lvlText w:val="o"/>
      <w:lvlJc w:val="left"/>
      <w:pPr>
        <w:ind w:left="2153" w:hanging="360"/>
      </w:pPr>
      <w:rPr>
        <w:rFonts w:ascii="Courier New" w:hAnsi="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8" w15:restartNumberingAfterBreak="0">
    <w:nsid w:val="1C6214F7"/>
    <w:multiLevelType w:val="hybridMultilevel"/>
    <w:tmpl w:val="F94ED252"/>
    <w:lvl w:ilvl="0" w:tplc="04090001">
      <w:start w:val="1"/>
      <w:numFmt w:val="bullet"/>
      <w:lvlText w:val=""/>
      <w:lvlJc w:val="left"/>
      <w:pPr>
        <w:ind w:left="1542" w:hanging="360"/>
      </w:pPr>
      <w:rPr>
        <w:rFonts w:ascii="Symbol" w:hAnsi="Symbol" w:hint="default"/>
      </w:rPr>
    </w:lvl>
    <w:lvl w:ilvl="1" w:tplc="04090003">
      <w:start w:val="1"/>
      <w:numFmt w:val="bullet"/>
      <w:lvlText w:val="o"/>
      <w:lvlJc w:val="left"/>
      <w:pPr>
        <w:ind w:left="2262" w:hanging="360"/>
      </w:pPr>
      <w:rPr>
        <w:rFonts w:ascii="Courier New" w:hAnsi="Courier New" w:cs="Courier New" w:hint="default"/>
      </w:rPr>
    </w:lvl>
    <w:lvl w:ilvl="2" w:tplc="04090005">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9" w15:restartNumberingAfterBreak="0">
    <w:nsid w:val="1C837957"/>
    <w:multiLevelType w:val="hybridMultilevel"/>
    <w:tmpl w:val="16E48ABA"/>
    <w:lvl w:ilvl="0" w:tplc="F97C8DC2">
      <w:start w:val="1"/>
      <w:numFmt w:val="upperRoman"/>
      <w:lvlText w:val="%1."/>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3E4028">
      <w:start w:val="1"/>
      <w:numFmt w:val="upperLetter"/>
      <w:lvlText w:val="%2."/>
      <w:lvlJc w:val="left"/>
      <w:pPr>
        <w:ind w:left="1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8F6EF7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1ED82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DC31F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88E31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C8716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C74E92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49C1D3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E932BEC"/>
    <w:multiLevelType w:val="hybridMultilevel"/>
    <w:tmpl w:val="5C885EB6"/>
    <w:lvl w:ilvl="0" w:tplc="04090001">
      <w:start w:val="1"/>
      <w:numFmt w:val="bullet"/>
      <w:lvlText w:val=""/>
      <w:lvlJc w:val="left"/>
      <w:pPr>
        <w:ind w:left="1341" w:hanging="360"/>
      </w:pPr>
      <w:rPr>
        <w:rFonts w:ascii="Symbol" w:hAnsi="Symbol" w:hint="default"/>
      </w:rPr>
    </w:lvl>
    <w:lvl w:ilvl="1" w:tplc="04090003" w:tentative="1">
      <w:start w:val="1"/>
      <w:numFmt w:val="bullet"/>
      <w:lvlText w:val="o"/>
      <w:lvlJc w:val="left"/>
      <w:pPr>
        <w:ind w:left="2061" w:hanging="360"/>
      </w:pPr>
      <w:rPr>
        <w:rFonts w:ascii="Courier New" w:hAnsi="Courier New" w:hint="default"/>
      </w:rPr>
    </w:lvl>
    <w:lvl w:ilvl="2" w:tplc="04090005" w:tentative="1">
      <w:start w:val="1"/>
      <w:numFmt w:val="bullet"/>
      <w:lvlText w:val=""/>
      <w:lvlJc w:val="left"/>
      <w:pPr>
        <w:ind w:left="2781" w:hanging="360"/>
      </w:pPr>
      <w:rPr>
        <w:rFonts w:ascii="Wingdings" w:hAnsi="Wingdings" w:hint="default"/>
      </w:rPr>
    </w:lvl>
    <w:lvl w:ilvl="3" w:tplc="04090001" w:tentative="1">
      <w:start w:val="1"/>
      <w:numFmt w:val="bullet"/>
      <w:lvlText w:val=""/>
      <w:lvlJc w:val="left"/>
      <w:pPr>
        <w:ind w:left="3501" w:hanging="360"/>
      </w:pPr>
      <w:rPr>
        <w:rFonts w:ascii="Symbol" w:hAnsi="Symbol" w:hint="default"/>
      </w:rPr>
    </w:lvl>
    <w:lvl w:ilvl="4" w:tplc="04090003" w:tentative="1">
      <w:start w:val="1"/>
      <w:numFmt w:val="bullet"/>
      <w:lvlText w:val="o"/>
      <w:lvlJc w:val="left"/>
      <w:pPr>
        <w:ind w:left="4221" w:hanging="360"/>
      </w:pPr>
      <w:rPr>
        <w:rFonts w:ascii="Courier New" w:hAnsi="Courier New" w:hint="default"/>
      </w:rPr>
    </w:lvl>
    <w:lvl w:ilvl="5" w:tplc="04090005" w:tentative="1">
      <w:start w:val="1"/>
      <w:numFmt w:val="bullet"/>
      <w:lvlText w:val=""/>
      <w:lvlJc w:val="left"/>
      <w:pPr>
        <w:ind w:left="4941" w:hanging="360"/>
      </w:pPr>
      <w:rPr>
        <w:rFonts w:ascii="Wingdings" w:hAnsi="Wingdings" w:hint="default"/>
      </w:rPr>
    </w:lvl>
    <w:lvl w:ilvl="6" w:tplc="04090001" w:tentative="1">
      <w:start w:val="1"/>
      <w:numFmt w:val="bullet"/>
      <w:lvlText w:val=""/>
      <w:lvlJc w:val="left"/>
      <w:pPr>
        <w:ind w:left="5661" w:hanging="360"/>
      </w:pPr>
      <w:rPr>
        <w:rFonts w:ascii="Symbol" w:hAnsi="Symbol" w:hint="default"/>
      </w:rPr>
    </w:lvl>
    <w:lvl w:ilvl="7" w:tplc="04090003" w:tentative="1">
      <w:start w:val="1"/>
      <w:numFmt w:val="bullet"/>
      <w:lvlText w:val="o"/>
      <w:lvlJc w:val="left"/>
      <w:pPr>
        <w:ind w:left="6381" w:hanging="360"/>
      </w:pPr>
      <w:rPr>
        <w:rFonts w:ascii="Courier New" w:hAnsi="Courier New" w:hint="default"/>
      </w:rPr>
    </w:lvl>
    <w:lvl w:ilvl="8" w:tplc="04090005" w:tentative="1">
      <w:start w:val="1"/>
      <w:numFmt w:val="bullet"/>
      <w:lvlText w:val=""/>
      <w:lvlJc w:val="left"/>
      <w:pPr>
        <w:ind w:left="7101" w:hanging="360"/>
      </w:pPr>
      <w:rPr>
        <w:rFonts w:ascii="Wingdings" w:hAnsi="Wingdings" w:hint="default"/>
      </w:rPr>
    </w:lvl>
  </w:abstractNum>
  <w:abstractNum w:abstractNumId="11" w15:restartNumberingAfterBreak="0">
    <w:nsid w:val="28115C7B"/>
    <w:multiLevelType w:val="hybridMultilevel"/>
    <w:tmpl w:val="4EA69A82"/>
    <w:lvl w:ilvl="0" w:tplc="F97C8DC2">
      <w:start w:val="1"/>
      <w:numFmt w:val="upperRoman"/>
      <w:lvlText w:val="%1."/>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1">
      <w:start w:val="1"/>
      <w:numFmt w:val="bullet"/>
      <w:lvlText w:val=""/>
      <w:lvlJc w:val="left"/>
      <w:pPr>
        <w:ind w:left="139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88F6EF7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1ED82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DC31F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88E31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C8716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C74E92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49C1D3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C1A28BC"/>
    <w:multiLevelType w:val="hybridMultilevel"/>
    <w:tmpl w:val="E0D6193A"/>
    <w:lvl w:ilvl="0" w:tplc="04090001">
      <w:start w:val="1"/>
      <w:numFmt w:val="bullet"/>
      <w:lvlText w:val=""/>
      <w:lvlJc w:val="left"/>
      <w:pPr>
        <w:ind w:left="1430" w:hanging="360"/>
      </w:pPr>
      <w:rPr>
        <w:rFonts w:ascii="Symbol" w:hAnsi="Symbol" w:hint="default"/>
      </w:rPr>
    </w:lvl>
    <w:lvl w:ilvl="1" w:tplc="04090003">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3" w15:restartNumberingAfterBreak="0">
    <w:nsid w:val="345B387E"/>
    <w:multiLevelType w:val="hybridMultilevel"/>
    <w:tmpl w:val="0ECACB34"/>
    <w:lvl w:ilvl="0" w:tplc="04090001">
      <w:start w:val="1"/>
      <w:numFmt w:val="bullet"/>
      <w:lvlText w:val=""/>
      <w:lvlJc w:val="left"/>
      <w:pPr>
        <w:ind w:left="1542" w:hanging="360"/>
      </w:pPr>
      <w:rPr>
        <w:rFonts w:ascii="Symbol" w:hAnsi="Symbol" w:hint="default"/>
      </w:rPr>
    </w:lvl>
    <w:lvl w:ilvl="1" w:tplc="04090003">
      <w:start w:val="1"/>
      <w:numFmt w:val="bullet"/>
      <w:lvlText w:val="o"/>
      <w:lvlJc w:val="left"/>
      <w:pPr>
        <w:ind w:left="2262" w:hanging="360"/>
      </w:pPr>
      <w:rPr>
        <w:rFonts w:ascii="Courier New" w:hAnsi="Courier New" w:cs="Courier New" w:hint="default"/>
      </w:rPr>
    </w:lvl>
    <w:lvl w:ilvl="2" w:tplc="04090005" w:tentative="1">
      <w:start w:val="1"/>
      <w:numFmt w:val="bullet"/>
      <w:lvlText w:val=""/>
      <w:lvlJc w:val="left"/>
      <w:pPr>
        <w:ind w:left="2982" w:hanging="360"/>
      </w:pPr>
      <w:rPr>
        <w:rFonts w:ascii="Wingdings" w:hAnsi="Wingdings" w:hint="default"/>
      </w:rPr>
    </w:lvl>
    <w:lvl w:ilvl="3" w:tplc="04090001" w:tentative="1">
      <w:start w:val="1"/>
      <w:numFmt w:val="bullet"/>
      <w:lvlText w:val=""/>
      <w:lvlJc w:val="left"/>
      <w:pPr>
        <w:ind w:left="3702" w:hanging="360"/>
      </w:pPr>
      <w:rPr>
        <w:rFonts w:ascii="Symbol" w:hAnsi="Symbol" w:hint="default"/>
      </w:rPr>
    </w:lvl>
    <w:lvl w:ilvl="4" w:tplc="04090003" w:tentative="1">
      <w:start w:val="1"/>
      <w:numFmt w:val="bullet"/>
      <w:lvlText w:val="o"/>
      <w:lvlJc w:val="left"/>
      <w:pPr>
        <w:ind w:left="4422" w:hanging="360"/>
      </w:pPr>
      <w:rPr>
        <w:rFonts w:ascii="Courier New" w:hAnsi="Courier New" w:cs="Courier New" w:hint="default"/>
      </w:rPr>
    </w:lvl>
    <w:lvl w:ilvl="5" w:tplc="04090005" w:tentative="1">
      <w:start w:val="1"/>
      <w:numFmt w:val="bullet"/>
      <w:lvlText w:val=""/>
      <w:lvlJc w:val="left"/>
      <w:pPr>
        <w:ind w:left="5142" w:hanging="360"/>
      </w:pPr>
      <w:rPr>
        <w:rFonts w:ascii="Wingdings" w:hAnsi="Wingdings" w:hint="default"/>
      </w:rPr>
    </w:lvl>
    <w:lvl w:ilvl="6" w:tplc="04090001" w:tentative="1">
      <w:start w:val="1"/>
      <w:numFmt w:val="bullet"/>
      <w:lvlText w:val=""/>
      <w:lvlJc w:val="left"/>
      <w:pPr>
        <w:ind w:left="5862" w:hanging="360"/>
      </w:pPr>
      <w:rPr>
        <w:rFonts w:ascii="Symbol" w:hAnsi="Symbol" w:hint="default"/>
      </w:rPr>
    </w:lvl>
    <w:lvl w:ilvl="7" w:tplc="04090003" w:tentative="1">
      <w:start w:val="1"/>
      <w:numFmt w:val="bullet"/>
      <w:lvlText w:val="o"/>
      <w:lvlJc w:val="left"/>
      <w:pPr>
        <w:ind w:left="6582" w:hanging="360"/>
      </w:pPr>
      <w:rPr>
        <w:rFonts w:ascii="Courier New" w:hAnsi="Courier New" w:cs="Courier New" w:hint="default"/>
      </w:rPr>
    </w:lvl>
    <w:lvl w:ilvl="8" w:tplc="04090005" w:tentative="1">
      <w:start w:val="1"/>
      <w:numFmt w:val="bullet"/>
      <w:lvlText w:val=""/>
      <w:lvlJc w:val="left"/>
      <w:pPr>
        <w:ind w:left="7302" w:hanging="360"/>
      </w:pPr>
      <w:rPr>
        <w:rFonts w:ascii="Wingdings" w:hAnsi="Wingdings" w:hint="default"/>
      </w:rPr>
    </w:lvl>
  </w:abstractNum>
  <w:abstractNum w:abstractNumId="14" w15:restartNumberingAfterBreak="0">
    <w:nsid w:val="463F0F4C"/>
    <w:multiLevelType w:val="hybridMultilevel"/>
    <w:tmpl w:val="860AA7D0"/>
    <w:lvl w:ilvl="0" w:tplc="04090001">
      <w:start w:val="1"/>
      <w:numFmt w:val="bullet"/>
      <w:lvlText w:val=""/>
      <w:lvlJc w:val="left"/>
      <w:pPr>
        <w:ind w:left="1430" w:hanging="360"/>
      </w:pPr>
      <w:rPr>
        <w:rFonts w:ascii="Symbol" w:hAnsi="Symbol" w:hint="default"/>
      </w:rPr>
    </w:lvl>
    <w:lvl w:ilvl="1" w:tplc="04090003">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5" w15:restartNumberingAfterBreak="0">
    <w:nsid w:val="4B483D46"/>
    <w:multiLevelType w:val="multilevel"/>
    <w:tmpl w:val="3A5C6C7A"/>
    <w:lvl w:ilvl="0">
      <w:start w:val="1"/>
      <w:numFmt w:val="bullet"/>
      <w:lvlText w:val=""/>
      <w:lvlJc w:val="left"/>
      <w:pPr>
        <w:ind w:left="823" w:hanging="720"/>
      </w:pPr>
      <w:rPr>
        <w:rFonts w:ascii="Symbol" w:hAnsi="Symbol" w:hint="default"/>
        <w:b w:val="0"/>
        <w:bCs w:val="0"/>
        <w:spacing w:val="-2"/>
        <w:w w:val="91"/>
        <w:sz w:val="22"/>
        <w:szCs w:val="22"/>
      </w:rPr>
    </w:lvl>
    <w:lvl w:ilvl="1">
      <w:start w:val="1"/>
      <w:numFmt w:val="upperLetter"/>
      <w:lvlText w:val="%2."/>
      <w:lvlJc w:val="left"/>
      <w:pPr>
        <w:ind w:left="1056" w:hanging="234"/>
      </w:pPr>
      <w:rPr>
        <w:rFonts w:ascii="Arial" w:hAnsi="Arial" w:cs="Arial"/>
        <w:b w:val="0"/>
        <w:bCs w:val="0"/>
        <w:spacing w:val="-2"/>
        <w:w w:val="88"/>
        <w:sz w:val="22"/>
        <w:szCs w:val="22"/>
      </w:rPr>
    </w:lvl>
    <w:lvl w:ilvl="2">
      <w:numFmt w:val="bullet"/>
      <w:lvlText w:val="ï"/>
      <w:lvlJc w:val="left"/>
      <w:pPr>
        <w:ind w:left="1962" w:hanging="234"/>
      </w:pPr>
    </w:lvl>
    <w:lvl w:ilvl="3">
      <w:numFmt w:val="bullet"/>
      <w:lvlText w:val="ï"/>
      <w:lvlJc w:val="left"/>
      <w:pPr>
        <w:ind w:left="2864" w:hanging="234"/>
      </w:pPr>
    </w:lvl>
    <w:lvl w:ilvl="4">
      <w:numFmt w:val="bullet"/>
      <w:lvlText w:val="ï"/>
      <w:lvlJc w:val="left"/>
      <w:pPr>
        <w:ind w:left="3766" w:hanging="234"/>
      </w:pPr>
    </w:lvl>
    <w:lvl w:ilvl="5">
      <w:numFmt w:val="bullet"/>
      <w:lvlText w:val="ï"/>
      <w:lvlJc w:val="left"/>
      <w:pPr>
        <w:ind w:left="4668" w:hanging="234"/>
      </w:pPr>
    </w:lvl>
    <w:lvl w:ilvl="6">
      <w:numFmt w:val="bullet"/>
      <w:lvlText w:val="ï"/>
      <w:lvlJc w:val="left"/>
      <w:pPr>
        <w:ind w:left="5571" w:hanging="234"/>
      </w:pPr>
    </w:lvl>
    <w:lvl w:ilvl="7">
      <w:numFmt w:val="bullet"/>
      <w:lvlText w:val="ï"/>
      <w:lvlJc w:val="left"/>
      <w:pPr>
        <w:ind w:left="6473" w:hanging="234"/>
      </w:pPr>
    </w:lvl>
    <w:lvl w:ilvl="8">
      <w:numFmt w:val="bullet"/>
      <w:lvlText w:val="ï"/>
      <w:lvlJc w:val="left"/>
      <w:pPr>
        <w:ind w:left="7375" w:hanging="234"/>
      </w:pPr>
    </w:lvl>
  </w:abstractNum>
  <w:abstractNum w:abstractNumId="16" w15:restartNumberingAfterBreak="0">
    <w:nsid w:val="507B4504"/>
    <w:multiLevelType w:val="hybridMultilevel"/>
    <w:tmpl w:val="E41482A6"/>
    <w:lvl w:ilvl="0" w:tplc="04090001">
      <w:start w:val="1"/>
      <w:numFmt w:val="bullet"/>
      <w:lvlText w:val=""/>
      <w:lvlJc w:val="left"/>
      <w:pPr>
        <w:ind w:left="1902" w:hanging="360"/>
      </w:pPr>
      <w:rPr>
        <w:rFonts w:ascii="Symbol" w:hAnsi="Symbol" w:hint="default"/>
      </w:rPr>
    </w:lvl>
    <w:lvl w:ilvl="1" w:tplc="04090003" w:tentative="1">
      <w:start w:val="1"/>
      <w:numFmt w:val="bullet"/>
      <w:lvlText w:val="o"/>
      <w:lvlJc w:val="left"/>
      <w:pPr>
        <w:ind w:left="2622" w:hanging="360"/>
      </w:pPr>
      <w:rPr>
        <w:rFonts w:ascii="Courier New" w:hAnsi="Courier New" w:hint="default"/>
      </w:rPr>
    </w:lvl>
    <w:lvl w:ilvl="2" w:tplc="04090005" w:tentative="1">
      <w:start w:val="1"/>
      <w:numFmt w:val="bullet"/>
      <w:lvlText w:val=""/>
      <w:lvlJc w:val="left"/>
      <w:pPr>
        <w:ind w:left="3342" w:hanging="360"/>
      </w:pPr>
      <w:rPr>
        <w:rFonts w:ascii="Wingdings" w:hAnsi="Wingdings" w:hint="default"/>
      </w:rPr>
    </w:lvl>
    <w:lvl w:ilvl="3" w:tplc="04090001" w:tentative="1">
      <w:start w:val="1"/>
      <w:numFmt w:val="bullet"/>
      <w:lvlText w:val=""/>
      <w:lvlJc w:val="left"/>
      <w:pPr>
        <w:ind w:left="4062" w:hanging="360"/>
      </w:pPr>
      <w:rPr>
        <w:rFonts w:ascii="Symbol" w:hAnsi="Symbol" w:hint="default"/>
      </w:rPr>
    </w:lvl>
    <w:lvl w:ilvl="4" w:tplc="04090003" w:tentative="1">
      <w:start w:val="1"/>
      <w:numFmt w:val="bullet"/>
      <w:lvlText w:val="o"/>
      <w:lvlJc w:val="left"/>
      <w:pPr>
        <w:ind w:left="4782" w:hanging="360"/>
      </w:pPr>
      <w:rPr>
        <w:rFonts w:ascii="Courier New" w:hAnsi="Courier New" w:hint="default"/>
      </w:rPr>
    </w:lvl>
    <w:lvl w:ilvl="5" w:tplc="04090005" w:tentative="1">
      <w:start w:val="1"/>
      <w:numFmt w:val="bullet"/>
      <w:lvlText w:val=""/>
      <w:lvlJc w:val="left"/>
      <w:pPr>
        <w:ind w:left="5502" w:hanging="360"/>
      </w:pPr>
      <w:rPr>
        <w:rFonts w:ascii="Wingdings" w:hAnsi="Wingdings" w:hint="default"/>
      </w:rPr>
    </w:lvl>
    <w:lvl w:ilvl="6" w:tplc="04090001" w:tentative="1">
      <w:start w:val="1"/>
      <w:numFmt w:val="bullet"/>
      <w:lvlText w:val=""/>
      <w:lvlJc w:val="left"/>
      <w:pPr>
        <w:ind w:left="6222" w:hanging="360"/>
      </w:pPr>
      <w:rPr>
        <w:rFonts w:ascii="Symbol" w:hAnsi="Symbol" w:hint="default"/>
      </w:rPr>
    </w:lvl>
    <w:lvl w:ilvl="7" w:tplc="04090003" w:tentative="1">
      <w:start w:val="1"/>
      <w:numFmt w:val="bullet"/>
      <w:lvlText w:val="o"/>
      <w:lvlJc w:val="left"/>
      <w:pPr>
        <w:ind w:left="6942" w:hanging="360"/>
      </w:pPr>
      <w:rPr>
        <w:rFonts w:ascii="Courier New" w:hAnsi="Courier New" w:hint="default"/>
      </w:rPr>
    </w:lvl>
    <w:lvl w:ilvl="8" w:tplc="04090005" w:tentative="1">
      <w:start w:val="1"/>
      <w:numFmt w:val="bullet"/>
      <w:lvlText w:val=""/>
      <w:lvlJc w:val="left"/>
      <w:pPr>
        <w:ind w:left="7662" w:hanging="360"/>
      </w:pPr>
      <w:rPr>
        <w:rFonts w:ascii="Wingdings" w:hAnsi="Wingdings" w:hint="default"/>
      </w:rPr>
    </w:lvl>
  </w:abstractNum>
  <w:abstractNum w:abstractNumId="17" w15:restartNumberingAfterBreak="0">
    <w:nsid w:val="548F2F17"/>
    <w:multiLevelType w:val="multilevel"/>
    <w:tmpl w:val="3A5C6C7A"/>
    <w:lvl w:ilvl="0">
      <w:start w:val="1"/>
      <w:numFmt w:val="bullet"/>
      <w:lvlText w:val=""/>
      <w:lvlJc w:val="left"/>
      <w:pPr>
        <w:ind w:left="823" w:hanging="720"/>
      </w:pPr>
      <w:rPr>
        <w:rFonts w:ascii="Symbol" w:hAnsi="Symbol" w:hint="default"/>
        <w:b w:val="0"/>
        <w:bCs w:val="0"/>
        <w:spacing w:val="-2"/>
        <w:w w:val="91"/>
        <w:sz w:val="22"/>
        <w:szCs w:val="22"/>
      </w:rPr>
    </w:lvl>
    <w:lvl w:ilvl="1">
      <w:start w:val="1"/>
      <w:numFmt w:val="upperLetter"/>
      <w:lvlText w:val="%2."/>
      <w:lvlJc w:val="left"/>
      <w:pPr>
        <w:ind w:left="1056" w:hanging="234"/>
      </w:pPr>
      <w:rPr>
        <w:rFonts w:ascii="Arial" w:hAnsi="Arial" w:cs="Arial"/>
        <w:b w:val="0"/>
        <w:bCs w:val="0"/>
        <w:spacing w:val="-2"/>
        <w:w w:val="88"/>
        <w:sz w:val="22"/>
        <w:szCs w:val="22"/>
      </w:rPr>
    </w:lvl>
    <w:lvl w:ilvl="2">
      <w:numFmt w:val="bullet"/>
      <w:lvlText w:val="ï"/>
      <w:lvlJc w:val="left"/>
      <w:pPr>
        <w:ind w:left="1962" w:hanging="234"/>
      </w:pPr>
    </w:lvl>
    <w:lvl w:ilvl="3">
      <w:numFmt w:val="bullet"/>
      <w:lvlText w:val="ï"/>
      <w:lvlJc w:val="left"/>
      <w:pPr>
        <w:ind w:left="2864" w:hanging="234"/>
      </w:pPr>
    </w:lvl>
    <w:lvl w:ilvl="4">
      <w:numFmt w:val="bullet"/>
      <w:lvlText w:val="ï"/>
      <w:lvlJc w:val="left"/>
      <w:pPr>
        <w:ind w:left="3766" w:hanging="234"/>
      </w:pPr>
    </w:lvl>
    <w:lvl w:ilvl="5">
      <w:numFmt w:val="bullet"/>
      <w:lvlText w:val="ï"/>
      <w:lvlJc w:val="left"/>
      <w:pPr>
        <w:ind w:left="4668" w:hanging="234"/>
      </w:pPr>
    </w:lvl>
    <w:lvl w:ilvl="6">
      <w:numFmt w:val="bullet"/>
      <w:lvlText w:val="ï"/>
      <w:lvlJc w:val="left"/>
      <w:pPr>
        <w:ind w:left="5571" w:hanging="234"/>
      </w:pPr>
    </w:lvl>
    <w:lvl w:ilvl="7">
      <w:numFmt w:val="bullet"/>
      <w:lvlText w:val="ï"/>
      <w:lvlJc w:val="left"/>
      <w:pPr>
        <w:ind w:left="6473" w:hanging="234"/>
      </w:pPr>
    </w:lvl>
    <w:lvl w:ilvl="8">
      <w:numFmt w:val="bullet"/>
      <w:lvlText w:val="ï"/>
      <w:lvlJc w:val="left"/>
      <w:pPr>
        <w:ind w:left="7375" w:hanging="234"/>
      </w:pPr>
    </w:lvl>
  </w:abstractNum>
  <w:abstractNum w:abstractNumId="18" w15:restartNumberingAfterBreak="0">
    <w:nsid w:val="5BAB7610"/>
    <w:multiLevelType w:val="hybridMultilevel"/>
    <w:tmpl w:val="5524D98A"/>
    <w:lvl w:ilvl="0" w:tplc="8FE0FB32">
      <w:start w:val="1"/>
      <w:numFmt w:val="upperRoman"/>
      <w:lvlText w:val="%1."/>
      <w:lvlJc w:val="right"/>
      <w:pPr>
        <w:ind w:left="979" w:hanging="360"/>
      </w:pPr>
      <w:rPr>
        <w:rFonts w:hint="default"/>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19" w15:restartNumberingAfterBreak="0">
    <w:nsid w:val="67CE067A"/>
    <w:multiLevelType w:val="hybridMultilevel"/>
    <w:tmpl w:val="6F86D1B4"/>
    <w:lvl w:ilvl="0" w:tplc="04090015">
      <w:start w:val="1"/>
      <w:numFmt w:val="upperLetter"/>
      <w:lvlText w:val="%1."/>
      <w:lvlJc w:val="left"/>
      <w:pPr>
        <w:ind w:left="1425" w:hanging="360"/>
      </w:pPr>
    </w:lvl>
    <w:lvl w:ilvl="1" w:tplc="04090019">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0" w15:restartNumberingAfterBreak="0">
    <w:nsid w:val="6FE03D2C"/>
    <w:multiLevelType w:val="hybridMultilevel"/>
    <w:tmpl w:val="1B644068"/>
    <w:lvl w:ilvl="0" w:tplc="28165ED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4AC0D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5CBE02">
      <w:start w:val="1"/>
      <w:numFmt w:val="bullet"/>
      <w:lvlRestart w:val="0"/>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10743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0627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F6CDB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148F1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5E109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9CDA4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FF13F28"/>
    <w:multiLevelType w:val="multilevel"/>
    <w:tmpl w:val="3A5C6C7A"/>
    <w:lvl w:ilvl="0">
      <w:start w:val="1"/>
      <w:numFmt w:val="bullet"/>
      <w:lvlText w:val=""/>
      <w:lvlJc w:val="left"/>
      <w:pPr>
        <w:ind w:left="823" w:hanging="720"/>
      </w:pPr>
      <w:rPr>
        <w:rFonts w:ascii="Symbol" w:hAnsi="Symbol" w:hint="default"/>
        <w:b w:val="0"/>
        <w:bCs w:val="0"/>
        <w:spacing w:val="-2"/>
        <w:w w:val="91"/>
        <w:sz w:val="22"/>
        <w:szCs w:val="22"/>
      </w:rPr>
    </w:lvl>
    <w:lvl w:ilvl="1">
      <w:start w:val="1"/>
      <w:numFmt w:val="upperLetter"/>
      <w:lvlText w:val="%2."/>
      <w:lvlJc w:val="left"/>
      <w:pPr>
        <w:ind w:left="1056" w:hanging="234"/>
      </w:pPr>
      <w:rPr>
        <w:rFonts w:ascii="Arial" w:hAnsi="Arial" w:cs="Arial"/>
        <w:b w:val="0"/>
        <w:bCs w:val="0"/>
        <w:spacing w:val="-2"/>
        <w:w w:val="88"/>
        <w:sz w:val="22"/>
        <w:szCs w:val="22"/>
      </w:rPr>
    </w:lvl>
    <w:lvl w:ilvl="2">
      <w:numFmt w:val="bullet"/>
      <w:lvlText w:val="ï"/>
      <w:lvlJc w:val="left"/>
      <w:pPr>
        <w:ind w:left="1962" w:hanging="234"/>
      </w:pPr>
    </w:lvl>
    <w:lvl w:ilvl="3">
      <w:numFmt w:val="bullet"/>
      <w:lvlText w:val="ï"/>
      <w:lvlJc w:val="left"/>
      <w:pPr>
        <w:ind w:left="2864" w:hanging="234"/>
      </w:pPr>
    </w:lvl>
    <w:lvl w:ilvl="4">
      <w:numFmt w:val="bullet"/>
      <w:lvlText w:val="ï"/>
      <w:lvlJc w:val="left"/>
      <w:pPr>
        <w:ind w:left="3766" w:hanging="234"/>
      </w:pPr>
    </w:lvl>
    <w:lvl w:ilvl="5">
      <w:numFmt w:val="bullet"/>
      <w:lvlText w:val="ï"/>
      <w:lvlJc w:val="left"/>
      <w:pPr>
        <w:ind w:left="4668" w:hanging="234"/>
      </w:pPr>
    </w:lvl>
    <w:lvl w:ilvl="6">
      <w:numFmt w:val="bullet"/>
      <w:lvlText w:val="ï"/>
      <w:lvlJc w:val="left"/>
      <w:pPr>
        <w:ind w:left="5571" w:hanging="234"/>
      </w:pPr>
    </w:lvl>
    <w:lvl w:ilvl="7">
      <w:numFmt w:val="bullet"/>
      <w:lvlText w:val="ï"/>
      <w:lvlJc w:val="left"/>
      <w:pPr>
        <w:ind w:left="6473" w:hanging="234"/>
      </w:pPr>
    </w:lvl>
    <w:lvl w:ilvl="8">
      <w:numFmt w:val="bullet"/>
      <w:lvlText w:val="ï"/>
      <w:lvlJc w:val="left"/>
      <w:pPr>
        <w:ind w:left="7375" w:hanging="234"/>
      </w:pPr>
    </w:lvl>
  </w:abstractNum>
  <w:abstractNum w:abstractNumId="22" w15:restartNumberingAfterBreak="0">
    <w:nsid w:val="7A334B38"/>
    <w:multiLevelType w:val="hybridMultilevel"/>
    <w:tmpl w:val="ACE2DC7A"/>
    <w:lvl w:ilvl="0" w:tplc="F97C8DC2">
      <w:start w:val="1"/>
      <w:numFmt w:val="upperRoman"/>
      <w:lvlText w:val="%1."/>
      <w:lvlJc w:val="left"/>
      <w:pPr>
        <w:ind w:left="1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3E4028">
      <w:start w:val="1"/>
      <w:numFmt w:val="upperLetter"/>
      <w:lvlText w:val="%2."/>
      <w:lvlJc w:val="left"/>
      <w:pPr>
        <w:ind w:left="13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090015">
      <w:start w:val="1"/>
      <w:numFmt w:val="upperLetter"/>
      <w:lvlText w:val="%3."/>
      <w:lvlJc w:val="left"/>
      <w:pPr>
        <w:ind w:left="2160"/>
      </w:pPr>
      <w:rPr>
        <w:b w:val="0"/>
        <w:i w:val="0"/>
        <w:strike w:val="0"/>
        <w:dstrike w:val="0"/>
        <w:color w:val="000000"/>
        <w:sz w:val="24"/>
        <w:szCs w:val="24"/>
        <w:u w:val="none" w:color="000000"/>
        <w:bdr w:val="none" w:sz="0" w:space="0" w:color="auto"/>
        <w:shd w:val="clear" w:color="auto" w:fill="auto"/>
        <w:vertAlign w:val="baseline"/>
      </w:rPr>
    </w:lvl>
    <w:lvl w:ilvl="3" w:tplc="421ED82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DC31F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88E31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C8716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C74E92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49C1D3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B9268D6"/>
    <w:multiLevelType w:val="hybridMultilevel"/>
    <w:tmpl w:val="3C04F7AC"/>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24" w15:restartNumberingAfterBreak="0">
    <w:nsid w:val="7C687FD0"/>
    <w:multiLevelType w:val="hybridMultilevel"/>
    <w:tmpl w:val="492208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0"/>
  </w:num>
  <w:num w:numId="3">
    <w:abstractNumId w:val="22"/>
  </w:num>
  <w:num w:numId="4">
    <w:abstractNumId w:val="19"/>
  </w:num>
  <w:num w:numId="5">
    <w:abstractNumId w:val="3"/>
  </w:num>
  <w:num w:numId="6">
    <w:abstractNumId w:val="11"/>
  </w:num>
  <w:num w:numId="7">
    <w:abstractNumId w:val="5"/>
  </w:num>
  <w:num w:numId="8">
    <w:abstractNumId w:val="2"/>
  </w:num>
  <w:num w:numId="9">
    <w:abstractNumId w:val="1"/>
  </w:num>
  <w:num w:numId="10">
    <w:abstractNumId w:val="0"/>
  </w:num>
  <w:num w:numId="11">
    <w:abstractNumId w:val="23"/>
  </w:num>
  <w:num w:numId="12">
    <w:abstractNumId w:val="4"/>
  </w:num>
  <w:num w:numId="13">
    <w:abstractNumId w:val="7"/>
  </w:num>
  <w:num w:numId="14">
    <w:abstractNumId w:val="16"/>
  </w:num>
  <w:num w:numId="15">
    <w:abstractNumId w:val="10"/>
  </w:num>
  <w:num w:numId="16">
    <w:abstractNumId w:val="14"/>
  </w:num>
  <w:num w:numId="17">
    <w:abstractNumId w:val="8"/>
  </w:num>
  <w:num w:numId="18">
    <w:abstractNumId w:val="17"/>
  </w:num>
  <w:num w:numId="19">
    <w:abstractNumId w:val="18"/>
  </w:num>
  <w:num w:numId="20">
    <w:abstractNumId w:val="24"/>
  </w:num>
  <w:num w:numId="21">
    <w:abstractNumId w:val="6"/>
  </w:num>
  <w:num w:numId="22">
    <w:abstractNumId w:val="13"/>
  </w:num>
  <w:num w:numId="23">
    <w:abstractNumId w:val="21"/>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B3B"/>
    <w:rsid w:val="0002668D"/>
    <w:rsid w:val="00052C69"/>
    <w:rsid w:val="000732B2"/>
    <w:rsid w:val="000B549D"/>
    <w:rsid w:val="000D4065"/>
    <w:rsid w:val="000E75AB"/>
    <w:rsid w:val="00104546"/>
    <w:rsid w:val="00107437"/>
    <w:rsid w:val="00114A2B"/>
    <w:rsid w:val="00136411"/>
    <w:rsid w:val="00150FAC"/>
    <w:rsid w:val="00163175"/>
    <w:rsid w:val="00177B20"/>
    <w:rsid w:val="001A5927"/>
    <w:rsid w:val="001B6138"/>
    <w:rsid w:val="001C482D"/>
    <w:rsid w:val="00213275"/>
    <w:rsid w:val="00220DC7"/>
    <w:rsid w:val="00256222"/>
    <w:rsid w:val="002C56AD"/>
    <w:rsid w:val="002C7F4F"/>
    <w:rsid w:val="002D1C88"/>
    <w:rsid w:val="002D37D4"/>
    <w:rsid w:val="002D6633"/>
    <w:rsid w:val="002E63DF"/>
    <w:rsid w:val="003147DE"/>
    <w:rsid w:val="00354604"/>
    <w:rsid w:val="003778D4"/>
    <w:rsid w:val="003C377E"/>
    <w:rsid w:val="003D70B0"/>
    <w:rsid w:val="00447973"/>
    <w:rsid w:val="00452B19"/>
    <w:rsid w:val="004556C5"/>
    <w:rsid w:val="004A2468"/>
    <w:rsid w:val="004B574E"/>
    <w:rsid w:val="004E2178"/>
    <w:rsid w:val="004F6C82"/>
    <w:rsid w:val="005155B6"/>
    <w:rsid w:val="00562F4F"/>
    <w:rsid w:val="00593CA5"/>
    <w:rsid w:val="005C07DC"/>
    <w:rsid w:val="005C14A7"/>
    <w:rsid w:val="005C5AD2"/>
    <w:rsid w:val="005E6E8F"/>
    <w:rsid w:val="005F637A"/>
    <w:rsid w:val="006043A5"/>
    <w:rsid w:val="006206D9"/>
    <w:rsid w:val="00620B8E"/>
    <w:rsid w:val="006246F0"/>
    <w:rsid w:val="00644027"/>
    <w:rsid w:val="0066482E"/>
    <w:rsid w:val="006865D8"/>
    <w:rsid w:val="006B5701"/>
    <w:rsid w:val="006E2A40"/>
    <w:rsid w:val="00782F5E"/>
    <w:rsid w:val="007A2087"/>
    <w:rsid w:val="007A7292"/>
    <w:rsid w:val="007C76E7"/>
    <w:rsid w:val="007D3BA9"/>
    <w:rsid w:val="008225C7"/>
    <w:rsid w:val="008825B3"/>
    <w:rsid w:val="0088767D"/>
    <w:rsid w:val="008B0DC8"/>
    <w:rsid w:val="008D65AC"/>
    <w:rsid w:val="009044B8"/>
    <w:rsid w:val="009052EC"/>
    <w:rsid w:val="00912EF9"/>
    <w:rsid w:val="0091609A"/>
    <w:rsid w:val="00951C34"/>
    <w:rsid w:val="0098653F"/>
    <w:rsid w:val="00992CC2"/>
    <w:rsid w:val="009A0304"/>
    <w:rsid w:val="009B3F8C"/>
    <w:rsid w:val="00A74ABC"/>
    <w:rsid w:val="00AB6E76"/>
    <w:rsid w:val="00AF3C51"/>
    <w:rsid w:val="00B275A2"/>
    <w:rsid w:val="00B36D73"/>
    <w:rsid w:val="00B539B7"/>
    <w:rsid w:val="00B64BDE"/>
    <w:rsid w:val="00B96FD8"/>
    <w:rsid w:val="00C43AA5"/>
    <w:rsid w:val="00D14B3B"/>
    <w:rsid w:val="00D17093"/>
    <w:rsid w:val="00D340F2"/>
    <w:rsid w:val="00D35070"/>
    <w:rsid w:val="00D50D0D"/>
    <w:rsid w:val="00D7413A"/>
    <w:rsid w:val="00D86A82"/>
    <w:rsid w:val="00DA1406"/>
    <w:rsid w:val="00DA53E4"/>
    <w:rsid w:val="00DD17A4"/>
    <w:rsid w:val="00DD3792"/>
    <w:rsid w:val="00DE3C46"/>
    <w:rsid w:val="00DE7611"/>
    <w:rsid w:val="00DF5C60"/>
    <w:rsid w:val="00E044AD"/>
    <w:rsid w:val="00E1385C"/>
    <w:rsid w:val="00E27264"/>
    <w:rsid w:val="00E71B87"/>
    <w:rsid w:val="00E97A31"/>
    <w:rsid w:val="00ED14A5"/>
    <w:rsid w:val="00EE55E1"/>
    <w:rsid w:val="00EF023B"/>
    <w:rsid w:val="00EF3ED9"/>
    <w:rsid w:val="00F05C4F"/>
    <w:rsid w:val="00F257B5"/>
    <w:rsid w:val="00F31441"/>
    <w:rsid w:val="00F65CB4"/>
    <w:rsid w:val="00F7682C"/>
    <w:rsid w:val="00F7791B"/>
    <w:rsid w:val="00F82111"/>
    <w:rsid w:val="00FC2B2B"/>
    <w:rsid w:val="00FE30C4"/>
    <w:rsid w:val="0ED1D040"/>
    <w:rsid w:val="216CCE20"/>
    <w:rsid w:val="3095A56E"/>
    <w:rsid w:val="4277C04B"/>
    <w:rsid w:val="59316E55"/>
    <w:rsid w:val="6CD04D58"/>
    <w:rsid w:val="71F24ED9"/>
    <w:rsid w:val="742A5E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AA5141"/>
  <w15:docId w15:val="{5322427D-72E8-4FFB-BA23-B0977840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250" w:lineRule="auto"/>
      <w:ind w:left="631" w:hanging="10"/>
    </w:pPr>
    <w:rPr>
      <w:rFonts w:ascii="Calibri" w:eastAsia="Calibri" w:hAnsi="Calibri" w:cs="Calibri"/>
      <w:color w:val="000000"/>
      <w:sz w:val="24"/>
    </w:rPr>
  </w:style>
  <w:style w:type="paragraph" w:styleId="Heading3">
    <w:name w:val="heading 3"/>
    <w:basedOn w:val="Normal"/>
    <w:next w:val="Normal"/>
    <w:link w:val="Heading3Char"/>
    <w:uiPriority w:val="9"/>
    <w:semiHidden/>
    <w:unhideWhenUsed/>
    <w:qFormat/>
    <w:rsid w:val="002C7F4F"/>
    <w:pPr>
      <w:keepNext/>
      <w:keepLines/>
      <w:spacing w:before="160" w:after="80" w:line="240" w:lineRule="auto"/>
      <w:ind w:left="0" w:firstLine="0"/>
      <w:outlineLvl w:val="2"/>
    </w:pPr>
    <w:rPr>
      <w:rFonts w:ascii="Times New Roman" w:eastAsiaTheme="majorEastAsia" w:hAnsi="Times New Roman"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52EC"/>
    <w:rPr>
      <w:color w:val="0563C1" w:themeColor="hyperlink"/>
      <w:u w:val="single"/>
    </w:rPr>
  </w:style>
  <w:style w:type="character" w:styleId="UnresolvedMention">
    <w:name w:val="Unresolved Mention"/>
    <w:basedOn w:val="DefaultParagraphFont"/>
    <w:uiPriority w:val="99"/>
    <w:semiHidden/>
    <w:unhideWhenUsed/>
    <w:rsid w:val="009052EC"/>
    <w:rPr>
      <w:color w:val="605E5C"/>
      <w:shd w:val="clear" w:color="auto" w:fill="E1DFDD"/>
    </w:rPr>
  </w:style>
  <w:style w:type="paragraph" w:styleId="ListParagraph">
    <w:name w:val="List Paragraph"/>
    <w:basedOn w:val="Normal"/>
    <w:uiPriority w:val="34"/>
    <w:qFormat/>
    <w:rsid w:val="003778D4"/>
    <w:pPr>
      <w:ind w:left="720"/>
      <w:contextualSpacing/>
    </w:pPr>
  </w:style>
  <w:style w:type="character" w:customStyle="1" w:styleId="Heading3Char">
    <w:name w:val="Heading 3 Char"/>
    <w:basedOn w:val="DefaultParagraphFont"/>
    <w:link w:val="Heading3"/>
    <w:uiPriority w:val="9"/>
    <w:semiHidden/>
    <w:rsid w:val="002C7F4F"/>
    <w:rPr>
      <w:rFonts w:ascii="Times New Roman" w:eastAsiaTheme="majorEastAsia" w:hAnsi="Times New Roman" w:cstheme="majorBidi"/>
      <w:color w:val="2F5496" w:themeColor="accent1" w:themeShade="BF"/>
      <w:sz w:val="28"/>
      <w:szCs w:val="28"/>
    </w:rPr>
  </w:style>
  <w:style w:type="paragraph" w:styleId="Header">
    <w:name w:val="header"/>
    <w:basedOn w:val="Normal"/>
    <w:link w:val="HeaderChar"/>
    <w:uiPriority w:val="99"/>
    <w:unhideWhenUsed/>
    <w:rsid w:val="00DE3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C46"/>
    <w:rPr>
      <w:rFonts w:ascii="Calibri" w:eastAsia="Calibri" w:hAnsi="Calibri" w:cs="Calibri"/>
      <w:color w:val="000000"/>
      <w:sz w:val="24"/>
    </w:rPr>
  </w:style>
  <w:style w:type="paragraph" w:styleId="Footer">
    <w:name w:val="footer"/>
    <w:basedOn w:val="Normal"/>
    <w:link w:val="FooterChar"/>
    <w:uiPriority w:val="99"/>
    <w:unhideWhenUsed/>
    <w:rsid w:val="00DE3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C46"/>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026351">
      <w:bodyDiv w:val="1"/>
      <w:marLeft w:val="0"/>
      <w:marRight w:val="0"/>
      <w:marTop w:val="0"/>
      <w:marBottom w:val="0"/>
      <w:divBdr>
        <w:top w:val="none" w:sz="0" w:space="0" w:color="auto"/>
        <w:left w:val="none" w:sz="0" w:space="0" w:color="auto"/>
        <w:bottom w:val="none" w:sz="0" w:space="0" w:color="auto"/>
        <w:right w:val="none" w:sz="0" w:space="0" w:color="auto"/>
      </w:divBdr>
    </w:div>
    <w:div w:id="1306396270">
      <w:bodyDiv w:val="1"/>
      <w:marLeft w:val="0"/>
      <w:marRight w:val="0"/>
      <w:marTop w:val="0"/>
      <w:marBottom w:val="0"/>
      <w:divBdr>
        <w:top w:val="none" w:sz="0" w:space="0" w:color="auto"/>
        <w:left w:val="none" w:sz="0" w:space="0" w:color="auto"/>
        <w:bottom w:val="none" w:sz="0" w:space="0" w:color="auto"/>
        <w:right w:val="none" w:sz="0" w:space="0" w:color="auto"/>
      </w:divBdr>
    </w:div>
    <w:div w:id="1671178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csc.edu/faculty-association/agendas-minut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2271</Words>
  <Characters>12946</Characters>
  <Application>Microsoft Office Word</Application>
  <DocSecurity>0</DocSecurity>
  <Lines>107</Lines>
  <Paragraphs>30</Paragraphs>
  <ScaleCrop>false</ScaleCrop>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ProvostWS</dc:creator>
  <cp:keywords/>
  <cp:lastModifiedBy>Michelle D. Pearson-Smith</cp:lastModifiedBy>
  <cp:revision>2</cp:revision>
  <dcterms:created xsi:type="dcterms:W3CDTF">2025-04-17T20:08:00Z</dcterms:created>
  <dcterms:modified xsi:type="dcterms:W3CDTF">2025-04-17T20:08:00Z</dcterms:modified>
</cp:coreProperties>
</file>